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916E1B" w14:textId="0A0B8785" w:rsidR="001C03D0" w:rsidRPr="00B94143" w:rsidRDefault="001C03D0">
      <w:pPr>
        <w:pStyle w:val="AppendixH1"/>
        <w:rPr>
          <w:rFonts w:cs="Arial"/>
          <w:lang w:eastAsia="ar-SA"/>
        </w:rPr>
      </w:pPr>
      <w:bookmarkStart w:id="0" w:name="_Toc60651244"/>
      <w:r w:rsidRPr="00B94143">
        <w:rPr>
          <w:rFonts w:cs="Arial"/>
          <w:lang w:eastAsia="ar-SA"/>
        </w:rPr>
        <w:t xml:space="preserve">Appendix </w:t>
      </w:r>
      <w:r w:rsidR="003C39F2">
        <w:rPr>
          <w:rFonts w:cs="Arial"/>
          <w:lang w:eastAsia="ar-SA"/>
        </w:rPr>
        <w:t>B</w:t>
      </w:r>
      <w:r w:rsidR="003C39F2" w:rsidRPr="00B94143">
        <w:rPr>
          <w:rFonts w:cs="Arial"/>
          <w:lang w:eastAsia="ar-SA"/>
        </w:rPr>
        <w:t xml:space="preserve"> </w:t>
      </w:r>
      <w:r w:rsidRPr="00B94143">
        <w:rPr>
          <w:rFonts w:cs="Arial"/>
          <w:lang w:eastAsia="ar-SA"/>
        </w:rPr>
        <w:t>– Form of Irrevocable Letter of Credit</w:t>
      </w:r>
      <w:bookmarkEnd w:id="0"/>
    </w:p>
    <w:p w14:paraId="609694D6" w14:textId="6511BBBC" w:rsidR="004C4039" w:rsidRDefault="001C03D0">
      <w:pPr>
        <w:pStyle w:val="BodyText"/>
        <w:rPr>
          <w:rFonts w:cs="Arial"/>
          <w:szCs w:val="22"/>
          <w:lang w:val="en-US"/>
        </w:rPr>
      </w:pPr>
      <w:r w:rsidRPr="00B94143">
        <w:t xml:space="preserve">The form of </w:t>
      </w:r>
      <w:r w:rsidR="008661BD" w:rsidRPr="00781B15">
        <w:t xml:space="preserve">irrevocable letter of credit (ILOC) </w:t>
      </w:r>
      <w:r w:rsidRPr="00B94143">
        <w:t>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an ILOC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0B4959">
        <w:rPr>
          <w:rFonts w:cs="Arial"/>
          <w:szCs w:val="22"/>
          <w:lang w:val="en-US"/>
        </w:rPr>
        <w:t>format</w:t>
      </w:r>
      <w:r w:rsidR="008661BD">
        <w:rPr>
          <w:rFonts w:cs="Arial"/>
          <w:szCs w:val="22"/>
          <w:lang w:val="en-US"/>
        </w:rPr>
        <w:t xml:space="preserve">, or (2) in hardcopy. </w:t>
      </w:r>
    </w:p>
    <w:p w14:paraId="0E39E3D1" w14:textId="66AF2EF3"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 </w:t>
      </w:r>
      <w:r w:rsidR="000B4959">
        <w:rPr>
          <w:rFonts w:cs="Arial"/>
          <w:szCs w:val="22"/>
          <w:lang w:val="en-US"/>
        </w:rPr>
        <w:t xml:space="preserve">PDF of the </w:t>
      </w:r>
      <w:r>
        <w:rPr>
          <w:rFonts w:cs="Arial"/>
          <w:szCs w:val="22"/>
          <w:lang w:val="en-US"/>
        </w:rPr>
        <w:t>ILOC must be sent to</w:t>
      </w:r>
      <w:r w:rsidR="001C03D0" w:rsidRPr="00B94143">
        <w:rPr>
          <w:rFonts w:cs="Arial"/>
          <w:szCs w:val="22"/>
        </w:rPr>
        <w:t>:</w:t>
      </w:r>
    </w:p>
    <w:p w14:paraId="15B26970"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7883B95D"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4563842" w14:textId="69A91B3C" w:rsidR="008661BD" w:rsidRPr="008661BD" w:rsidRDefault="008661BD">
      <w:pPr>
        <w:pStyle w:val="BodyText"/>
        <w:rPr>
          <w:rFonts w:cs="Arial"/>
          <w:szCs w:val="22"/>
          <w:lang w:val="en-US"/>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ILOC must be sent to:</w:t>
      </w:r>
    </w:p>
    <w:p w14:paraId="5DE592E1" w14:textId="17E94B48" w:rsidR="001C03D0" w:rsidRPr="00B94143"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4B40A64B" w14:textId="28BE9705" w:rsidR="001C03D0" w:rsidRPr="00B94143" w:rsidRDefault="001C03D0" w:rsidP="001C03D0">
      <w:pPr>
        <w:ind w:left="720"/>
        <w:rPr>
          <w:rFonts w:cs="Arial"/>
          <w:lang w:eastAsia="ar-SA"/>
        </w:rPr>
      </w:pPr>
      <w:r w:rsidRPr="00B94143">
        <w:rPr>
          <w:rFonts w:cs="Arial"/>
          <w:lang w:eastAsia="ar-SA"/>
        </w:rPr>
        <w:t xml:space="preserve">c/o </w:t>
      </w:r>
      <w:r w:rsidR="00B6696C">
        <w:rPr>
          <w:rFonts w:cs="Arial"/>
          <w:lang w:eastAsia="ar-SA"/>
        </w:rPr>
        <w:t xml:space="preserve">RGGI, Inc. </w:t>
      </w:r>
    </w:p>
    <w:p w14:paraId="70DBB979" w14:textId="39DDBBF7" w:rsidR="00552D21" w:rsidRDefault="00B6696C" w:rsidP="00552D21">
      <w:pPr>
        <w:ind w:left="720"/>
        <w:rPr>
          <w:rFonts w:cs="Arial"/>
          <w:lang w:eastAsia="ar-SA"/>
        </w:rPr>
      </w:pPr>
      <w:r>
        <w:rPr>
          <w:rFonts w:cs="Arial"/>
          <w:lang w:eastAsia="ar-SA"/>
        </w:rPr>
        <w:t xml:space="preserve">90 Church Street </w:t>
      </w:r>
    </w:p>
    <w:p w14:paraId="38675AAF" w14:textId="230794B1" w:rsidR="00552D21" w:rsidRDefault="00B6696C" w:rsidP="00552D21">
      <w:pPr>
        <w:ind w:left="720"/>
        <w:rPr>
          <w:rFonts w:cs="Arial"/>
          <w:lang w:eastAsia="ar-SA"/>
        </w:rPr>
      </w:pPr>
      <w:r>
        <w:rPr>
          <w:rFonts w:cs="Arial"/>
          <w:lang w:eastAsia="ar-SA"/>
        </w:rPr>
        <w:t>4</w:t>
      </w:r>
      <w:r w:rsidRPr="00B6696C">
        <w:rPr>
          <w:rFonts w:cs="Arial"/>
          <w:vertAlign w:val="superscript"/>
          <w:lang w:eastAsia="ar-SA"/>
        </w:rPr>
        <w:t>th</w:t>
      </w:r>
      <w:r>
        <w:rPr>
          <w:rFonts w:cs="Arial"/>
          <w:lang w:eastAsia="ar-SA"/>
        </w:rPr>
        <w:t xml:space="preserve"> Floor</w:t>
      </w:r>
      <w:r w:rsidR="00552D21" w:rsidRPr="00562044">
        <w:rPr>
          <w:rFonts w:cs="Arial"/>
          <w:lang w:eastAsia="ar-SA"/>
        </w:rPr>
        <w:t xml:space="preserve"> </w:t>
      </w:r>
    </w:p>
    <w:p w14:paraId="3BC833B0" w14:textId="15EDEC8C" w:rsidR="0081046C" w:rsidRPr="001430D6" w:rsidRDefault="00B6696C" w:rsidP="006D51A4">
      <w:pPr>
        <w:ind w:left="720"/>
        <w:rPr>
          <w:rFonts w:cs="Arial"/>
          <w:lang w:eastAsia="ar-SA"/>
        </w:rPr>
      </w:pPr>
      <w:r>
        <w:rPr>
          <w:rFonts w:cs="Arial"/>
          <w:lang w:eastAsia="ar-SA"/>
        </w:rPr>
        <w:t>New York, NY 10007</w:t>
      </w:r>
    </w:p>
    <w:p w14:paraId="4A98B27C" w14:textId="2C26DADE"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5F042C4A" w14:textId="5CF5945B"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_Ref532810539 \r \h </w:instrText>
      </w:r>
      <w:r w:rsidR="00E06177">
        <w:rPr>
          <w:rFonts w:cs="Arial"/>
          <w:lang w:eastAsia="ar-SA"/>
        </w:rPr>
      </w:r>
      <w:r w:rsidR="00E06177">
        <w:rPr>
          <w:rFonts w:cs="Arial"/>
          <w:lang w:eastAsia="ar-SA"/>
        </w:rPr>
        <w:fldChar w:fldCharType="separate"/>
      </w:r>
      <w:r w:rsidR="00846AAB">
        <w:rPr>
          <w:rFonts w:cs="Arial"/>
          <w:lang w:eastAsia="ar-SA"/>
        </w:rPr>
        <w:t>2.9.4</w:t>
      </w:r>
      <w:r w:rsidR="00E06177">
        <w:rPr>
          <w:rFonts w:cs="Arial"/>
          <w:lang w:eastAsia="ar-SA"/>
        </w:rPr>
        <w:fldChar w:fldCharType="end"/>
      </w:r>
      <w:r w:rsidRPr="00B94143" w:rsidDel="009A1B8E">
        <w:rPr>
          <w:rFonts w:cs="Arial"/>
          <w:lang w:eastAsia="ar-SA"/>
        </w:rPr>
        <w:t xml:space="preserve"> for more information.</w:t>
      </w:r>
    </w:p>
    <w:p w14:paraId="3E240CA4" w14:textId="5598A346" w:rsidR="001C03D0" w:rsidRPr="00B94143" w:rsidRDefault="001C03D0">
      <w:pPr>
        <w:pStyle w:val="BodyText"/>
        <w:rPr>
          <w:rFonts w:cs="Arial"/>
          <w:szCs w:val="22"/>
          <w:lang w:eastAsia="ar-SA"/>
        </w:rPr>
      </w:pPr>
    </w:p>
    <w:p w14:paraId="1A29FF8B" w14:textId="48B6AEBC" w:rsidR="001C03D0" w:rsidRPr="001007F0" w:rsidRDefault="001C03D0" w:rsidP="001007F0">
      <w:pPr>
        <w:tabs>
          <w:tab w:val="left" w:pos="1380"/>
        </w:tabs>
        <w:rPr>
          <w:rFonts w:cs="Arial"/>
          <w:sz w:val="24"/>
          <w:lang w:eastAsia="ar-SA"/>
        </w:rPr>
        <w:sectPr w:rsidR="001C03D0" w:rsidRPr="001007F0"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583D48DE"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Form of Irrevocable Letter of Credit</w:t>
      </w:r>
    </w:p>
    <w:p w14:paraId="42215087" w14:textId="77777777" w:rsidR="001C03D0" w:rsidRPr="00B94143" w:rsidRDefault="001C03D0">
      <w:pPr>
        <w:pStyle w:val="BodyText"/>
        <w:rPr>
          <w:rFonts w:cs="Arial"/>
          <w:szCs w:val="22"/>
          <w:lang w:eastAsia="ar-SA"/>
        </w:rPr>
      </w:pPr>
    </w:p>
    <w:p w14:paraId="131B29C1" w14:textId="77777777" w:rsidR="001C03D0" w:rsidRPr="00B94143" w:rsidRDefault="001C03D0">
      <w:pPr>
        <w:pStyle w:val="BodyText"/>
        <w:rPr>
          <w:rFonts w:cs="Arial"/>
          <w:szCs w:val="22"/>
          <w:lang w:eastAsia="ar-SA"/>
        </w:rPr>
      </w:pPr>
      <w:r w:rsidRPr="00B94143">
        <w:rPr>
          <w:rFonts w:cs="Arial"/>
          <w:szCs w:val="22"/>
          <w:lang w:eastAsia="ar-SA"/>
        </w:rPr>
        <w:t>Irrevocable Letter Of Credit No. ____________</w:t>
      </w:r>
    </w:p>
    <w:p w14:paraId="141D9B5F" w14:textId="77777777" w:rsidR="001C03D0" w:rsidRPr="00B94143" w:rsidRDefault="001C03D0">
      <w:pPr>
        <w:pStyle w:val="BodyText"/>
        <w:rPr>
          <w:rFonts w:cs="Arial"/>
          <w:szCs w:val="22"/>
        </w:rPr>
      </w:pPr>
      <w:r w:rsidRPr="00B94143">
        <w:rPr>
          <w:rFonts w:cs="Arial"/>
          <w:szCs w:val="22"/>
        </w:rPr>
        <w:t>Date: __________________, 20__</w:t>
      </w:r>
    </w:p>
    <w:p w14:paraId="4EDE3F36" w14:textId="77777777" w:rsidR="001C03D0" w:rsidRPr="00B94143" w:rsidRDefault="001C03D0">
      <w:pPr>
        <w:pStyle w:val="BodyText"/>
        <w:rPr>
          <w:rFonts w:cs="Arial"/>
          <w:szCs w:val="22"/>
        </w:rPr>
      </w:pPr>
      <w:r w:rsidRPr="00B94143">
        <w:rPr>
          <w:rFonts w:cs="Arial"/>
          <w:szCs w:val="22"/>
        </w:rPr>
        <w:t>Beneficiary:</w:t>
      </w:r>
    </w:p>
    <w:p w14:paraId="3F2BE132" w14:textId="77777777" w:rsidR="001C03D0" w:rsidRPr="00B94143" w:rsidRDefault="001C03D0">
      <w:pPr>
        <w:rPr>
          <w:rFonts w:cs="Arial"/>
          <w:lang w:eastAsia="ar-SA"/>
        </w:rPr>
      </w:pPr>
      <w:r w:rsidRPr="00B94143">
        <w:rPr>
          <w:rFonts w:cs="Arial"/>
          <w:lang w:eastAsia="ar-SA"/>
        </w:rPr>
        <w:t xml:space="preserve">RGGI, Inc. </w:t>
      </w:r>
    </w:p>
    <w:p w14:paraId="116B0832" w14:textId="77777777" w:rsidR="001C03D0" w:rsidRPr="00B94143" w:rsidRDefault="001C03D0">
      <w:pPr>
        <w:rPr>
          <w:rFonts w:cs="Arial"/>
          <w:lang w:eastAsia="ar-SA"/>
        </w:rPr>
      </w:pPr>
      <w:r w:rsidRPr="00B94143">
        <w:rPr>
          <w:rFonts w:cs="Arial"/>
          <w:lang w:eastAsia="ar-SA"/>
        </w:rPr>
        <w:t>90 Church Street, 4th Floor</w:t>
      </w:r>
    </w:p>
    <w:p w14:paraId="52260F26" w14:textId="77777777" w:rsidR="001C03D0" w:rsidRPr="00B94143" w:rsidRDefault="001C03D0">
      <w:pPr>
        <w:pStyle w:val="BodyText"/>
        <w:rPr>
          <w:rFonts w:cs="Arial"/>
          <w:szCs w:val="22"/>
          <w:lang w:eastAsia="ar-SA"/>
        </w:rPr>
      </w:pPr>
      <w:r w:rsidRPr="00B94143">
        <w:rPr>
          <w:rFonts w:cs="Arial"/>
          <w:szCs w:val="22"/>
          <w:lang w:eastAsia="ar-SA"/>
        </w:rPr>
        <w:t>New York, NY 10007</w:t>
      </w:r>
    </w:p>
    <w:p w14:paraId="19200C5C" w14:textId="77777777" w:rsidR="001C03D0" w:rsidRPr="00B94143" w:rsidRDefault="001C03D0">
      <w:pPr>
        <w:pStyle w:val="BodyText"/>
        <w:rPr>
          <w:rFonts w:cs="Arial"/>
          <w:szCs w:val="22"/>
        </w:rPr>
      </w:pPr>
      <w:r w:rsidRPr="00B94143">
        <w:rPr>
          <w:rFonts w:cs="Arial"/>
          <w:szCs w:val="22"/>
        </w:rPr>
        <w:t>Ladies and Gentlemen:</w:t>
      </w:r>
    </w:p>
    <w:p w14:paraId="7D86D9F1" w14:textId="77777777" w:rsidR="001C03D0" w:rsidRPr="00B94143" w:rsidRDefault="001C03D0">
      <w:pPr>
        <w:pStyle w:val="BodyText"/>
        <w:rPr>
          <w:rFonts w:cs="Arial"/>
          <w:szCs w:val="22"/>
          <w:lang w:eastAsia="ar-SA"/>
        </w:rPr>
      </w:pPr>
      <w:r w:rsidRPr="00B94143">
        <w:rPr>
          <w:rFonts w:cs="Arial"/>
          <w:szCs w:val="22"/>
          <w:lang w:eastAsia="ar-SA"/>
        </w:rPr>
        <w:t>By The Order Of:</w:t>
      </w:r>
    </w:p>
    <w:p w14:paraId="3963FF6B" w14:textId="77777777" w:rsidR="001C03D0" w:rsidRPr="00B94143" w:rsidRDefault="001C03D0">
      <w:pPr>
        <w:rPr>
          <w:rFonts w:cs="Arial"/>
          <w:lang w:eastAsia="ar-SA"/>
        </w:rPr>
      </w:pPr>
      <w:r w:rsidRPr="00B94143">
        <w:rPr>
          <w:rFonts w:cs="Arial"/>
          <w:lang w:eastAsia="ar-SA"/>
        </w:rPr>
        <w:t>[Applicant]</w:t>
      </w:r>
    </w:p>
    <w:p w14:paraId="4C4A71EE" w14:textId="77777777" w:rsidR="001C03D0" w:rsidRPr="00B94143" w:rsidRDefault="001C03D0">
      <w:pPr>
        <w:pStyle w:val="BodyText"/>
        <w:rPr>
          <w:rFonts w:cs="Arial"/>
          <w:szCs w:val="22"/>
        </w:rPr>
      </w:pPr>
      <w:r w:rsidRPr="00B94143">
        <w:rPr>
          <w:rFonts w:cs="Arial"/>
          <w:szCs w:val="22"/>
        </w:rPr>
        <w:t>[Applicant’s Address]</w:t>
      </w:r>
    </w:p>
    <w:p w14:paraId="5F018AEE" w14:textId="7DFDC14C"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establish in your favor this </w:t>
      </w:r>
      <w:r w:rsidR="00C337C7" w:rsidRPr="00B94143">
        <w:rPr>
          <w:rFonts w:cs="Arial"/>
          <w:szCs w:val="22"/>
          <w:lang w:eastAsia="ar-SA"/>
        </w:rPr>
        <w:t xml:space="preserve">Irrevocable </w:t>
      </w:r>
      <w:r w:rsidRPr="00B94143">
        <w:rPr>
          <w:rFonts w:cs="Arial"/>
          <w:szCs w:val="22"/>
          <w:lang w:eastAsia="ar-SA"/>
        </w:rPr>
        <w:t>Letter of Credit (this “Letter of Credit”) for the account of _______________________ (the “Applicant”), in the amount of USD $________________, effective immediately and available to you at sight upon demand by you at our counters at __________________(Location) and expiring on ___________</w:t>
      </w:r>
      <w:r w:rsidR="005F7352" w:rsidRPr="00B94143">
        <w:rPr>
          <w:rFonts w:cs="Arial"/>
          <w:szCs w:val="22"/>
          <w:lang w:eastAsia="ar-SA"/>
        </w:rPr>
        <w:t xml:space="preserve">[expiration date must be no earlier than </w:t>
      </w:r>
      <w:r w:rsidR="00C97D07" w:rsidRPr="00C97D07">
        <w:rPr>
          <w:rFonts w:cs="Arial"/>
          <w:szCs w:val="22"/>
          <w:lang w:eastAsia="ar-SA"/>
        </w:rPr>
        <w:t xml:space="preserve">Thursday, </w:t>
      </w:r>
      <w:r w:rsidR="009B048D">
        <w:rPr>
          <w:rFonts w:cs="Arial"/>
          <w:lang w:val="en-US"/>
        </w:rPr>
        <w:t xml:space="preserve">December </w:t>
      </w:r>
      <w:r w:rsidR="00254AE9">
        <w:rPr>
          <w:rFonts w:cs="Arial"/>
          <w:lang w:val="en-US"/>
        </w:rPr>
        <w:t>19</w:t>
      </w:r>
      <w:r w:rsidR="00C97D07" w:rsidRPr="00C97D07">
        <w:rPr>
          <w:rFonts w:cs="Arial"/>
          <w:szCs w:val="22"/>
          <w:lang w:eastAsia="ar-SA"/>
        </w:rPr>
        <w:t xml:space="preserve">, </w:t>
      </w:r>
      <w:r w:rsidR="009C25D9">
        <w:rPr>
          <w:rFonts w:cs="Arial"/>
          <w:szCs w:val="22"/>
          <w:lang w:eastAsia="ar-SA"/>
        </w:rPr>
        <w:t>2024</w:t>
      </w:r>
      <w:r w:rsidR="005F7352" w:rsidRPr="00B94143">
        <w:rPr>
          <w:rFonts w:cs="Arial"/>
          <w:szCs w:val="22"/>
          <w:lang w:eastAsia="ar-SA"/>
        </w:rPr>
        <w:t>]</w:t>
      </w:r>
      <w:r w:rsidRPr="00B94143">
        <w:rPr>
          <w:rFonts w:cs="Arial"/>
          <w:szCs w:val="22"/>
          <w:lang w:eastAsia="ar-SA"/>
        </w:rPr>
        <w:t>, unless terminated earlier in accordance with the provisions hereof or otherwise extended.</w:t>
      </w:r>
    </w:p>
    <w:p w14:paraId="593BB3A3"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w:t>
      </w:r>
      <w:r w:rsidR="00CD259D" w:rsidRPr="00B94143">
        <w:rPr>
          <w:rFonts w:cs="Arial"/>
          <w:szCs w:val="22"/>
          <w:lang w:eastAsia="ar-SA"/>
        </w:rPr>
        <w:t xml:space="preserve">12 </w:t>
      </w:r>
      <w:r w:rsidRPr="00B94143">
        <w:rPr>
          <w:rFonts w:cs="Arial"/>
          <w:szCs w:val="22"/>
          <w:lang w:eastAsia="ar-SA"/>
        </w:rPr>
        <w:t>hereof. This Letter of Credit may be drawn by presenting the following documents:</w:t>
      </w:r>
    </w:p>
    <w:p w14:paraId="6267529F" w14:textId="77777777"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Your Sight Draft drawn on us in the form of Annex 1 hereto (the "Sight Draft"); and </w:t>
      </w:r>
    </w:p>
    <w:p w14:paraId="30D998DF" w14:textId="77777777"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A dated Payment Certificate signed by </w:t>
      </w:r>
      <w:r w:rsidR="006B08D4" w:rsidRPr="00B94143">
        <w:rPr>
          <w:rFonts w:cs="Arial"/>
          <w:szCs w:val="22"/>
          <w:lang w:val="en-US" w:eastAsia="ar-SA"/>
        </w:rPr>
        <w:t>your</w:t>
      </w:r>
      <w:r w:rsidR="006B08D4" w:rsidRPr="00B94143">
        <w:rPr>
          <w:rFonts w:cs="Arial"/>
          <w:szCs w:val="22"/>
          <w:lang w:eastAsia="ar-SA"/>
        </w:rPr>
        <w:t xml:space="preserve"> </w:t>
      </w:r>
      <w:r w:rsidRPr="00B94143">
        <w:rPr>
          <w:rFonts w:cs="Arial"/>
          <w:szCs w:val="22"/>
          <w:lang w:eastAsia="ar-SA"/>
        </w:rPr>
        <w:t>duly authorized officer in the form of Annex 2 hereto (the "Payment Certificate").</w:t>
      </w:r>
    </w:p>
    <w:p w14:paraId="26CA6733" w14:textId="77777777" w:rsidR="00436D45" w:rsidRPr="00B94143" w:rsidRDefault="00436D45" w:rsidP="001A60F1">
      <w:pPr>
        <w:pStyle w:val="BodyText"/>
        <w:numPr>
          <w:ilvl w:val="0"/>
          <w:numId w:val="7"/>
        </w:numPr>
        <w:rPr>
          <w:rFonts w:cs="Arial"/>
          <w:szCs w:val="22"/>
          <w:lang w:val="en-US" w:eastAsia="ar-SA"/>
        </w:rPr>
      </w:pPr>
      <w:r w:rsidRPr="00B94143">
        <w:rPr>
          <w:rFonts w:cs="Arial"/>
          <w:szCs w:val="22"/>
          <w:lang w:eastAsia="ar-SA"/>
        </w:rPr>
        <w:t xml:space="preserve">Demands presented by facsimile (to facsimile number ______________) are acceptable: provided that if any such demand is presented by facsimile </w:t>
      </w:r>
      <w:r w:rsidRPr="00B94143">
        <w:rPr>
          <w:lang w:eastAsia="ar-SA"/>
        </w:rPr>
        <w:t xml:space="preserve">and confirmed by telephone to </w:t>
      </w:r>
      <w:r w:rsidRPr="00B94143">
        <w:rPr>
          <w:rFonts w:cs="Arial"/>
          <w:szCs w:val="22"/>
          <w:lang w:eastAsia="ar-SA"/>
        </w:rPr>
        <w:t>______________.</w:t>
      </w:r>
    </w:p>
    <w:p w14:paraId="3DE5CE3E"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A partial or full drawing hereunder may be made by you on any Business Day on or prior to the expiration of this Letter of Credit by delivering, by no later than 11:00 A.M. (New York, New York time ) on such Business Day to ______________ (Bank), _________________________________. </w:t>
      </w:r>
    </w:p>
    <w:p w14:paraId="3425FBA3" w14:textId="32E8AE1F"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to honor a drawing hereunder made in compliance with the terms and conditions of this Letter of Credit by transferring in immediately available funds the </w:t>
      </w:r>
      <w:r w:rsidRPr="00B94143">
        <w:rPr>
          <w:rFonts w:cs="Arial"/>
          <w:szCs w:val="22"/>
          <w:lang w:eastAsia="ar-SA"/>
        </w:rPr>
        <w:lastRenderedPageBreak/>
        <w:t xml:space="preserve">amount specified in the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in connection with such drawing to such account at such bank in the United States as you may specify in your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pursuant to Paragraph 4 hereof, by </w:t>
      </w:r>
      <w:r w:rsidR="004F5422">
        <w:rPr>
          <w:rFonts w:cs="Arial"/>
          <w:szCs w:val="22"/>
          <w:lang w:eastAsia="ar-SA"/>
        </w:rPr>
        <w:t>5:00</w:t>
      </w:r>
      <w:r w:rsidRPr="00B94143">
        <w:rPr>
          <w:rFonts w:cs="Arial"/>
          <w:szCs w:val="22"/>
          <w:lang w:eastAsia="ar-SA"/>
        </w:rPr>
        <w:t xml:space="preserve"> P.M. (New York, NY time) on the next </w:t>
      </w:r>
      <w:r w:rsidR="00C337C7" w:rsidRPr="00B94143">
        <w:rPr>
          <w:rFonts w:cs="Arial"/>
          <w:szCs w:val="22"/>
          <w:lang w:eastAsia="ar-SA"/>
        </w:rPr>
        <w:t xml:space="preserve">Business </w:t>
      </w:r>
      <w:r w:rsidR="006B08D4" w:rsidRPr="00B94143">
        <w:rPr>
          <w:rFonts w:cs="Arial"/>
          <w:szCs w:val="22"/>
          <w:lang w:val="en-US" w:eastAsia="ar-SA"/>
        </w:rPr>
        <w:t>Day</w:t>
      </w:r>
      <w:r w:rsidR="006B08D4" w:rsidRPr="00B94143">
        <w:rPr>
          <w:rFonts w:cs="Arial"/>
          <w:szCs w:val="22"/>
          <w:lang w:eastAsia="ar-SA"/>
        </w:rPr>
        <w:t xml:space="preserve"> </w:t>
      </w:r>
      <w:r w:rsidRPr="00B94143">
        <w:rPr>
          <w:rFonts w:cs="Arial"/>
          <w:szCs w:val="22"/>
          <w:lang w:eastAsia="ar-SA"/>
        </w:rPr>
        <w:t>of such drawing if delivery of the requisite documents are made prior to 11:00 A.M. (New York, NY time) on a Business Day pursuant to Paragraph 3 hereinabove, or at the opening of business on the second Business Day succeeding the date of such drawing if delivery of the requisite documents are made on or after 11:00 A.M. (New York, NY time) on any Business Day pursuant to Paragraph 4 hereinabove.</w:t>
      </w:r>
    </w:p>
    <w:p w14:paraId="30337142"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Only you may make any Payment Certificate and Sight Draft under this Letter of Credit.</w:t>
      </w:r>
    </w:p>
    <w:p w14:paraId="408CD10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All bank charges including but not limited to, fees or commissions, shall be for Applicant’s account.</w:t>
      </w:r>
    </w:p>
    <w:p w14:paraId="753C1ADC"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shall automatically terminate and be delivered to us for cancellation on the earliest of (</w:t>
      </w:r>
      <w:proofErr w:type="spellStart"/>
      <w:r w:rsidRPr="00B94143">
        <w:rPr>
          <w:rFonts w:cs="Arial"/>
          <w:szCs w:val="22"/>
          <w:lang w:eastAsia="ar-SA"/>
        </w:rPr>
        <w:t>i</w:t>
      </w:r>
      <w:proofErr w:type="spellEnd"/>
      <w:r w:rsidRPr="00B94143">
        <w:rPr>
          <w:rFonts w:cs="Arial"/>
          <w:szCs w:val="22"/>
          <w:lang w:eastAsia="ar-SA"/>
        </w:rPr>
        <w:t>) the making by you and payment by us of the drawings in an amount equal to the maximum amount available to be made hereunder, (ii) the date we receive from you a Certificate of Expiration in the form of Annex 3 hereto,</w:t>
      </w:r>
      <w:r w:rsidR="006B08D4" w:rsidRPr="00B94143">
        <w:rPr>
          <w:rFonts w:cs="Arial"/>
          <w:szCs w:val="22"/>
          <w:lang w:val="en-US" w:eastAsia="ar-SA"/>
        </w:rPr>
        <w:t xml:space="preserve"> and</w:t>
      </w:r>
      <w:r w:rsidRPr="00B94143">
        <w:rPr>
          <w:rFonts w:cs="Arial"/>
          <w:szCs w:val="22"/>
          <w:lang w:eastAsia="ar-SA"/>
        </w:rPr>
        <w:t xml:space="preserve"> (iii) the above-stated expiration date hereof.</w:t>
      </w:r>
    </w:p>
    <w:p w14:paraId="1DDF6CE6"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As used herein:</w:t>
      </w:r>
    </w:p>
    <w:p w14:paraId="1F617A84" w14:textId="77777777" w:rsidR="001C03D0" w:rsidRPr="00B94143" w:rsidRDefault="001C03D0">
      <w:pPr>
        <w:pStyle w:val="BodyText"/>
        <w:ind w:left="720"/>
        <w:rPr>
          <w:rFonts w:cs="Arial"/>
          <w:szCs w:val="22"/>
          <w:lang w:eastAsia="ar-SA"/>
        </w:rPr>
      </w:pPr>
      <w:r w:rsidRPr="00B94143">
        <w:rPr>
          <w:rFonts w:cs="Arial"/>
          <w:szCs w:val="22"/>
          <w:lang w:eastAsia="ar-SA"/>
        </w:rPr>
        <w:t>“Applicant” shall mean an Applicant to the CO</w:t>
      </w:r>
      <w:r w:rsidRPr="00B94143">
        <w:rPr>
          <w:rFonts w:cs="Arial"/>
          <w:szCs w:val="22"/>
          <w:vertAlign w:val="subscript"/>
          <w:lang w:eastAsia="ar-SA"/>
        </w:rPr>
        <w:t>2</w:t>
      </w:r>
      <w:r w:rsidRPr="00B94143">
        <w:rPr>
          <w:rFonts w:cs="Arial"/>
          <w:szCs w:val="22"/>
          <w:lang w:eastAsia="ar-SA"/>
        </w:rPr>
        <w:t xml:space="preserve"> Allowance Auction who has successfully completed the CO</w:t>
      </w:r>
      <w:r w:rsidRPr="00B94143">
        <w:rPr>
          <w:rFonts w:cs="Arial"/>
          <w:szCs w:val="22"/>
          <w:vertAlign w:val="subscript"/>
          <w:lang w:eastAsia="ar-SA"/>
        </w:rPr>
        <w:t>2</w:t>
      </w:r>
      <w:r w:rsidRPr="00B94143">
        <w:rPr>
          <w:rFonts w:cs="Arial"/>
          <w:szCs w:val="22"/>
          <w:lang w:eastAsia="ar-SA"/>
        </w:rPr>
        <w:t xml:space="preserve"> Allowance Auction Qualification Application.</w:t>
      </w:r>
    </w:p>
    <w:p w14:paraId="79A5CDF3" w14:textId="77777777" w:rsidR="001C03D0" w:rsidRPr="00B94143" w:rsidRDefault="001C03D0">
      <w:pPr>
        <w:pStyle w:val="BodyText"/>
        <w:ind w:left="720"/>
        <w:rPr>
          <w:rFonts w:cs="Arial"/>
          <w:szCs w:val="22"/>
          <w:lang w:eastAsia="ar-SA"/>
        </w:rPr>
      </w:pPr>
      <w:r w:rsidRPr="00B94143">
        <w:rPr>
          <w:rFonts w:cs="Arial"/>
          <w:szCs w:val="22"/>
          <w:lang w:eastAsia="ar-SA"/>
        </w:rPr>
        <w:t>“Business Day” shall mean any day on which commercial banks are not authorized or required to close in New York, New York and any day on which payments can be effected on the Fedwire system.</w:t>
      </w:r>
    </w:p>
    <w:p w14:paraId="68DAE5B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not transferable, and except as otherwise expressly stated herein, this Letter Of Credit is subject to the Uniform Customs and Practice for Documentary Credits (2007 revision), International Chamber Of Commerce Publication 600 (Provided, however, that drawings permitted hereunder shall not be deemed to be drawings by installments within Article 32 of the UCP) and as to matters not governed by the UCP, shall be governed by and construed in accordance with the laws of the State </w:t>
      </w:r>
      <w:r w:rsidR="006B08D4" w:rsidRPr="00B94143">
        <w:rPr>
          <w:rFonts w:cs="Arial"/>
          <w:szCs w:val="22"/>
          <w:lang w:val="en-US" w:eastAsia="ar-SA"/>
        </w:rPr>
        <w:t>of</w:t>
      </w:r>
      <w:r w:rsidR="006B08D4" w:rsidRPr="00B94143">
        <w:rPr>
          <w:rFonts w:cs="Arial"/>
          <w:szCs w:val="22"/>
          <w:lang w:eastAsia="ar-SA"/>
        </w:rPr>
        <w:t xml:space="preserve"> </w:t>
      </w:r>
      <w:r w:rsidRPr="00B94143">
        <w:rPr>
          <w:rFonts w:cs="Arial"/>
          <w:szCs w:val="22"/>
          <w:lang w:eastAsia="ar-SA"/>
        </w:rPr>
        <w:t>New York and applicable U.S. Federal Law.</w:t>
      </w:r>
    </w:p>
    <w:p w14:paraId="30ABF38D"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FAB400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The amount which may be drawn by you under this Letter of Credit shall be automatically reduced by the amount of any drawings paid through us referencing this Letter of Credit. Partial drawings are permitted hereunder. </w:t>
      </w:r>
    </w:p>
    <w:p w14:paraId="77C494F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with you that each duly completed </w:t>
      </w:r>
      <w:r w:rsidR="00FA419C" w:rsidRPr="00B94143">
        <w:rPr>
          <w:rFonts w:cs="Arial"/>
          <w:szCs w:val="22"/>
          <w:lang w:val="en-US" w:eastAsia="ar-SA"/>
        </w:rPr>
        <w:t xml:space="preserve">Sight Draft and </w:t>
      </w:r>
      <w:r w:rsidRPr="00B94143">
        <w:rPr>
          <w:rFonts w:cs="Arial"/>
          <w:szCs w:val="22"/>
          <w:lang w:eastAsia="ar-SA"/>
        </w:rPr>
        <w:t xml:space="preserve">Payment Certificate drawn under and in compliance with the terms of this Letter of Credit will be duly honored upon presentation to us on or before the expiry date. </w:t>
      </w:r>
      <w:r w:rsidR="00FA419C" w:rsidRPr="00B94143">
        <w:rPr>
          <w:rFonts w:cs="Arial"/>
          <w:szCs w:val="22"/>
          <w:lang w:val="en-US" w:eastAsia="ar-SA"/>
        </w:rPr>
        <w:t xml:space="preserve">Our </w:t>
      </w:r>
      <w:r w:rsidRPr="00B94143">
        <w:rPr>
          <w:rFonts w:cs="Arial"/>
          <w:szCs w:val="22"/>
          <w:lang w:eastAsia="ar-SA"/>
        </w:rPr>
        <w:t xml:space="preserve">obligation under this </w:t>
      </w:r>
      <w:r w:rsidRPr="00B94143">
        <w:rPr>
          <w:rFonts w:cs="Arial"/>
          <w:szCs w:val="22"/>
          <w:lang w:eastAsia="ar-SA"/>
        </w:rPr>
        <w:lastRenderedPageBreak/>
        <w:t xml:space="preserve">Letter of Credit is </w:t>
      </w:r>
      <w:r w:rsidR="00FA419C" w:rsidRPr="00B94143">
        <w:rPr>
          <w:rFonts w:cs="Arial"/>
          <w:szCs w:val="22"/>
          <w:lang w:val="en-US" w:eastAsia="ar-SA"/>
        </w:rPr>
        <w:t xml:space="preserve">our </w:t>
      </w:r>
      <w:r w:rsidRPr="00B94143">
        <w:rPr>
          <w:rFonts w:cs="Arial"/>
          <w:szCs w:val="22"/>
          <w:lang w:eastAsia="ar-SA"/>
        </w:rPr>
        <w:t xml:space="preserve">individual </w:t>
      </w:r>
      <w:proofErr w:type="gramStart"/>
      <w:r w:rsidRPr="00B94143">
        <w:rPr>
          <w:rFonts w:cs="Arial"/>
          <w:szCs w:val="22"/>
          <w:lang w:eastAsia="ar-SA"/>
        </w:rPr>
        <w:t>obligation, and</w:t>
      </w:r>
      <w:proofErr w:type="gramEnd"/>
      <w:r w:rsidRPr="00B94143">
        <w:rPr>
          <w:rFonts w:cs="Arial"/>
          <w:szCs w:val="22"/>
          <w:lang w:eastAsia="ar-SA"/>
        </w:rPr>
        <w:t xml:space="preserve"> is in no way contingent upon reimbursement with respect thereto.</w:t>
      </w:r>
    </w:p>
    <w:p w14:paraId="4B941063" w14:textId="234C9227" w:rsidR="001C03D0"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026C3AE" w14:textId="2B1EBA4A" w:rsidR="008661BD" w:rsidRDefault="008661BD" w:rsidP="008661BD">
      <w:pPr>
        <w:pStyle w:val="BodyText"/>
        <w:ind w:left="720"/>
        <w:rPr>
          <w:rFonts w:cs="Arial"/>
          <w:szCs w:val="22"/>
          <w:lang w:val="en-US" w:eastAsia="ar-SA"/>
        </w:rPr>
      </w:pPr>
      <w:r>
        <w:rPr>
          <w:rFonts w:cs="Arial"/>
          <w:szCs w:val="22"/>
          <w:lang w:val="en-US" w:eastAsia="ar-SA"/>
        </w:rPr>
        <w:t>[Based on the mode of delivery select either clause 15 option A or clause 15 option B. Delete this text and the unselected option in the final executable version of the Letter of Credit]</w:t>
      </w:r>
    </w:p>
    <w:p w14:paraId="3B59647B" w14:textId="47FC3C59" w:rsidR="008661BD" w:rsidRDefault="008661BD" w:rsidP="008661BD">
      <w:pPr>
        <w:pStyle w:val="BodyText"/>
        <w:ind w:left="720"/>
        <w:rPr>
          <w:rFonts w:cs="Arial"/>
          <w:szCs w:val="22"/>
          <w:lang w:val="en-US" w:eastAsia="ar-SA"/>
        </w:rPr>
      </w:pPr>
      <w:r>
        <w:rPr>
          <w:rFonts w:cs="Arial"/>
          <w:szCs w:val="22"/>
          <w:lang w:val="en-US" w:eastAsia="ar-SA"/>
        </w:rPr>
        <w:t>[Option A]</w:t>
      </w:r>
    </w:p>
    <w:p w14:paraId="4C40CFCA" w14:textId="1786A969" w:rsidR="008661BD" w:rsidRDefault="008661BD" w:rsidP="001A60F1">
      <w:pPr>
        <w:pStyle w:val="BodyText"/>
        <w:numPr>
          <w:ilvl w:val="0"/>
          <w:numId w:val="7"/>
        </w:numPr>
        <w:rPr>
          <w:rFonts w:cs="Arial"/>
          <w:szCs w:val="22"/>
          <w:lang w:eastAsia="ar-SA"/>
        </w:rPr>
      </w:pPr>
      <w:r w:rsidRPr="00FC0B24">
        <w:rPr>
          <w:rFonts w:cs="Arial"/>
          <w:szCs w:val="22"/>
          <w:lang w:eastAsia="ar-SA"/>
        </w:rPr>
        <w:t xml:space="preserve">This original Letter of Credit </w:t>
      </w:r>
      <w:r w:rsidR="00914C42">
        <w:rPr>
          <w:rFonts w:cs="Arial"/>
          <w:szCs w:val="22"/>
          <w:lang w:val="en-US" w:eastAsia="ar-SA"/>
        </w:rPr>
        <w:t xml:space="preserve">has been </w:t>
      </w:r>
      <w:r w:rsidRPr="00FC0B24">
        <w:rPr>
          <w:rFonts w:cs="Arial"/>
          <w:szCs w:val="22"/>
          <w:lang w:eastAsia="ar-SA"/>
        </w:rPr>
        <w:t>sent to</w:t>
      </w:r>
      <w:r w:rsidR="00914C42">
        <w:rPr>
          <w:rFonts w:cs="Arial"/>
          <w:szCs w:val="22"/>
          <w:lang w:val="en-US" w:eastAsia="ar-SA"/>
        </w:rPr>
        <w:t xml:space="preserve"> you</w:t>
      </w:r>
      <w:r w:rsidRPr="00FC0B24">
        <w:rPr>
          <w:rFonts w:cs="Arial"/>
          <w:szCs w:val="22"/>
          <w:lang w:eastAsia="ar-SA"/>
        </w:rPr>
        <w:t xml:space="preserve"> via electronic mail. </w:t>
      </w:r>
      <w:r w:rsidRPr="009563BD">
        <w:rPr>
          <w:rFonts w:cs="Arial"/>
          <w:szCs w:val="22"/>
          <w:lang w:eastAsia="ar-SA"/>
        </w:rPr>
        <w:t>The electronic transmission of this letter of credit and any subsequent amendment(s), if any, shall serve as the operative instrument</w:t>
      </w:r>
      <w:r>
        <w:rPr>
          <w:rFonts w:cs="Arial"/>
          <w:szCs w:val="22"/>
          <w:lang w:val="en-US" w:eastAsia="ar-SA"/>
        </w:rPr>
        <w:t>(s)</w:t>
      </w:r>
      <w:r w:rsidRPr="009563BD">
        <w:rPr>
          <w:rFonts w:cs="Arial"/>
          <w:szCs w:val="22"/>
          <w:lang w:eastAsia="ar-SA"/>
        </w:rPr>
        <w:t xml:space="preserve"> and will not be followed by a hard copy.</w:t>
      </w:r>
      <w:r>
        <w:rPr>
          <w:rFonts w:cs="Arial"/>
          <w:szCs w:val="22"/>
          <w:lang w:val="en-US" w:eastAsia="ar-SA"/>
        </w:rPr>
        <w:t xml:space="preserve"> </w:t>
      </w:r>
      <w:r w:rsidRPr="00FC0B24">
        <w:rPr>
          <w:rFonts w:cs="Arial"/>
          <w:szCs w:val="22"/>
          <w:lang w:eastAsia="ar-SA"/>
        </w:rPr>
        <w:t xml:space="preserve">The Beneficiary may use the electronic PDF file of this Letter of Credit No. ______ as it would a hardcopy original. </w:t>
      </w:r>
      <w:r w:rsidRPr="00B94143">
        <w:rPr>
          <w:rFonts w:cs="Arial"/>
          <w:szCs w:val="22"/>
          <w:lang w:eastAsia="ar-SA"/>
        </w:rPr>
        <w:t xml:space="preserve">The aggregate amount paid to </w:t>
      </w:r>
      <w:r w:rsidRPr="00B94143">
        <w:rPr>
          <w:rFonts w:cs="Arial"/>
          <w:szCs w:val="22"/>
          <w:lang w:val="en-US" w:eastAsia="ar-SA"/>
        </w:rPr>
        <w:t>you</w:t>
      </w:r>
      <w:r w:rsidRPr="00B94143">
        <w:rPr>
          <w:rFonts w:cs="Arial"/>
          <w:szCs w:val="22"/>
          <w:lang w:eastAsia="ar-SA"/>
        </w:rPr>
        <w:t xml:space="preserve"> during the validity of this Letter of Credit will not exceed the amount of this Letter of Credit. </w:t>
      </w:r>
    </w:p>
    <w:p w14:paraId="32A3F607" w14:textId="6D7060D5" w:rsidR="008661BD" w:rsidRPr="00B94143" w:rsidRDefault="008661BD" w:rsidP="008661BD">
      <w:pPr>
        <w:pStyle w:val="BodyText"/>
        <w:ind w:left="720"/>
        <w:rPr>
          <w:rFonts w:cs="Arial"/>
          <w:szCs w:val="22"/>
          <w:lang w:eastAsia="ar-SA"/>
        </w:rPr>
      </w:pPr>
      <w:r>
        <w:rPr>
          <w:rFonts w:cs="Arial"/>
          <w:szCs w:val="22"/>
          <w:lang w:val="en-US" w:eastAsia="ar-SA"/>
        </w:rPr>
        <w:t>[Option B]</w:t>
      </w:r>
    </w:p>
    <w:p w14:paraId="0A459097" w14:textId="749F0C54" w:rsidR="001C03D0" w:rsidRPr="00995443" w:rsidRDefault="001C03D0" w:rsidP="00DE7B00">
      <w:pPr>
        <w:pStyle w:val="BodyText"/>
        <w:numPr>
          <w:ilvl w:val="0"/>
          <w:numId w:val="24"/>
        </w:numPr>
        <w:rPr>
          <w:rFonts w:cs="Arial"/>
          <w:szCs w:val="22"/>
          <w:lang w:eastAsia="ar-SA"/>
        </w:rPr>
      </w:pPr>
      <w:r w:rsidRPr="00995443">
        <w:rPr>
          <w:rFonts w:cs="Arial"/>
          <w:szCs w:val="22"/>
          <w:lang w:eastAsia="ar-SA"/>
        </w:rPr>
        <w:t xml:space="preserve">This original Letter of Credit has been sent to </w:t>
      </w:r>
      <w:r w:rsidR="00FA419C" w:rsidRPr="00995443">
        <w:rPr>
          <w:rFonts w:cs="Arial"/>
          <w:szCs w:val="22"/>
          <w:lang w:val="en-US" w:eastAsia="ar-SA"/>
        </w:rPr>
        <w:t>you</w:t>
      </w:r>
      <w:r w:rsidRPr="00995443">
        <w:rPr>
          <w:rFonts w:cs="Arial"/>
          <w:szCs w:val="22"/>
          <w:lang w:eastAsia="ar-SA"/>
        </w:rPr>
        <w:t xml:space="preserve"> c/o </w:t>
      </w:r>
      <w:r w:rsidR="00807910">
        <w:rPr>
          <w:rFonts w:cs="Arial"/>
          <w:szCs w:val="22"/>
          <w:lang w:val="en-CA" w:eastAsia="ar-SA"/>
        </w:rPr>
        <w:t xml:space="preserve">RGGI, Inc. </w:t>
      </w:r>
      <w:r w:rsidRPr="00995443">
        <w:rPr>
          <w:rFonts w:cs="Arial"/>
          <w:szCs w:val="22"/>
          <w:lang w:eastAsia="ar-SA"/>
        </w:rPr>
        <w:t xml:space="preserve">, </w:t>
      </w:r>
      <w:r w:rsidR="00807910">
        <w:rPr>
          <w:rFonts w:cs="Arial"/>
          <w:szCs w:val="22"/>
          <w:lang w:val="en-CA" w:eastAsia="ar-SA"/>
        </w:rPr>
        <w:t>90 Church Street, 4</w:t>
      </w:r>
      <w:r w:rsidR="00807910" w:rsidRPr="00807910">
        <w:rPr>
          <w:rFonts w:cs="Arial"/>
          <w:szCs w:val="22"/>
          <w:vertAlign w:val="superscript"/>
          <w:lang w:val="en-CA" w:eastAsia="ar-SA"/>
        </w:rPr>
        <w:t>th</w:t>
      </w:r>
      <w:r w:rsidR="00807910">
        <w:rPr>
          <w:rFonts w:cs="Arial"/>
          <w:szCs w:val="22"/>
          <w:lang w:val="en-CA" w:eastAsia="ar-SA"/>
        </w:rPr>
        <w:t xml:space="preserve"> Floor, New York, NY 10007</w:t>
      </w:r>
      <w:r w:rsidR="00AB1F0E" w:rsidRPr="00995443">
        <w:rPr>
          <w:rFonts w:cs="Arial"/>
          <w:szCs w:val="22"/>
          <w:lang w:eastAsia="ar-SA"/>
        </w:rPr>
        <w:t>. The aggregate amount paid to</w:t>
      </w:r>
      <w:r w:rsidRPr="00995443">
        <w:rPr>
          <w:rFonts w:cs="Arial"/>
          <w:szCs w:val="22"/>
          <w:lang w:eastAsia="ar-SA"/>
        </w:rPr>
        <w:t xml:space="preserve"> </w:t>
      </w:r>
      <w:r w:rsidR="00FA419C" w:rsidRPr="00995443">
        <w:rPr>
          <w:rFonts w:cs="Arial"/>
          <w:szCs w:val="22"/>
          <w:lang w:eastAsia="ar-SA"/>
        </w:rPr>
        <w:t>you</w:t>
      </w:r>
      <w:r w:rsidRPr="00995443">
        <w:rPr>
          <w:rFonts w:cs="Arial"/>
          <w:szCs w:val="22"/>
          <w:lang w:eastAsia="ar-SA"/>
        </w:rPr>
        <w:t xml:space="preserve"> during the validity of this Letter of Credit will not exceed the amount of this Letter of Credit</w:t>
      </w:r>
      <w:r w:rsidR="00735EEC" w:rsidRPr="00995443">
        <w:rPr>
          <w:rFonts w:cs="Arial"/>
          <w:szCs w:val="22"/>
          <w:lang w:eastAsia="ar-SA"/>
        </w:rPr>
        <w:t xml:space="preserve">. </w:t>
      </w:r>
    </w:p>
    <w:p w14:paraId="140FA321"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36F1D80B" w14:textId="77777777" w:rsidR="00FA419C" w:rsidRPr="00B94143" w:rsidRDefault="00FA419C">
      <w:pPr>
        <w:pStyle w:val="BodyText"/>
        <w:rPr>
          <w:rFonts w:cs="Arial"/>
          <w:szCs w:val="22"/>
          <w:lang w:eastAsia="ar-SA"/>
        </w:rPr>
      </w:pPr>
      <w:r w:rsidRPr="00B94143">
        <w:rPr>
          <w:rFonts w:cs="Arial"/>
          <w:szCs w:val="22"/>
          <w:lang w:val="en-US" w:eastAsia="ar-SA"/>
        </w:rPr>
        <w:t>[Signature]</w:t>
      </w:r>
    </w:p>
    <w:p w14:paraId="76F9FA88" w14:textId="77777777" w:rsidR="001C03D0" w:rsidRPr="00B94143" w:rsidRDefault="001C03D0">
      <w:pPr>
        <w:pStyle w:val="BodyText"/>
        <w:rPr>
          <w:rFonts w:cs="Arial"/>
          <w:szCs w:val="22"/>
          <w:lang w:eastAsia="ar-SA"/>
        </w:rPr>
      </w:pPr>
    </w:p>
    <w:p w14:paraId="6F0D19C1" w14:textId="77777777" w:rsidR="001C03D0" w:rsidRPr="00B94143" w:rsidRDefault="001C03D0">
      <w:pPr>
        <w:pStyle w:val="BodyText"/>
        <w:rPr>
          <w:rFonts w:cs="Arial"/>
          <w:szCs w:val="22"/>
        </w:rPr>
      </w:pPr>
      <w:r w:rsidRPr="00B94143">
        <w:rPr>
          <w:rFonts w:cs="Arial"/>
          <w:szCs w:val="22"/>
        </w:rPr>
        <w:t>Name: ________________________</w:t>
      </w:r>
    </w:p>
    <w:p w14:paraId="64A2061C" w14:textId="77777777" w:rsidR="001C03D0" w:rsidRPr="00B94143" w:rsidRDefault="001C03D0">
      <w:pPr>
        <w:pStyle w:val="BodyText"/>
        <w:rPr>
          <w:rFonts w:cs="Arial"/>
          <w:szCs w:val="22"/>
        </w:rPr>
      </w:pPr>
      <w:r w:rsidRPr="00B94143">
        <w:rPr>
          <w:rFonts w:cs="Arial"/>
          <w:szCs w:val="22"/>
        </w:rPr>
        <w:t>Title: ________________________</w:t>
      </w:r>
    </w:p>
    <w:p w14:paraId="36D149E6" w14:textId="77777777" w:rsidR="00FA419C" w:rsidRPr="00B94143" w:rsidRDefault="00FA419C" w:rsidP="00FA419C">
      <w:pPr>
        <w:pStyle w:val="BodyText"/>
        <w:rPr>
          <w:rFonts w:cs="Arial"/>
          <w:szCs w:val="22"/>
          <w:lang w:eastAsia="ar-SA"/>
        </w:rPr>
      </w:pPr>
      <w:r w:rsidRPr="00B94143">
        <w:rPr>
          <w:rFonts w:cs="Arial"/>
          <w:szCs w:val="22"/>
          <w:lang w:eastAsia="ar-SA"/>
        </w:rPr>
        <w:t>[</w:t>
      </w:r>
      <w:r w:rsidRPr="00B94143">
        <w:rPr>
          <w:rFonts w:cs="Arial"/>
          <w:szCs w:val="22"/>
          <w:lang w:val="en-US" w:eastAsia="ar-SA"/>
        </w:rPr>
        <w:t xml:space="preserve">Issuing Bank </w:t>
      </w:r>
      <w:r w:rsidRPr="00B94143">
        <w:rPr>
          <w:rFonts w:cs="Arial"/>
          <w:szCs w:val="22"/>
          <w:lang w:eastAsia="ar-SA"/>
        </w:rPr>
        <w:t>Name</w:t>
      </w:r>
      <w:r w:rsidRPr="00B94143">
        <w:rPr>
          <w:rFonts w:cs="Arial"/>
          <w:szCs w:val="22"/>
          <w:lang w:val="en-US" w:eastAsia="ar-SA"/>
        </w:rPr>
        <w:t>]</w:t>
      </w:r>
    </w:p>
    <w:p w14:paraId="160CBB59" w14:textId="77777777" w:rsidR="00FA419C" w:rsidRPr="00B94143" w:rsidRDefault="00FA419C" w:rsidP="00FA419C">
      <w:pPr>
        <w:pStyle w:val="BodyText"/>
        <w:rPr>
          <w:rFonts w:cs="Arial"/>
          <w:szCs w:val="22"/>
          <w:lang w:eastAsia="ar-SA"/>
        </w:rPr>
      </w:pPr>
      <w:r w:rsidRPr="00B94143">
        <w:rPr>
          <w:rFonts w:cs="Arial"/>
          <w:szCs w:val="22"/>
          <w:lang w:val="en-US" w:eastAsia="ar-SA"/>
        </w:rPr>
        <w:t>[Issuing Bank</w:t>
      </w:r>
      <w:r w:rsidR="00C337C7" w:rsidRPr="00B94143">
        <w:t xml:space="preserve"> </w:t>
      </w:r>
      <w:r w:rsidR="00C337C7" w:rsidRPr="00B94143">
        <w:rPr>
          <w:rFonts w:cs="Arial"/>
          <w:szCs w:val="22"/>
          <w:lang w:val="en-US" w:eastAsia="ar-SA"/>
        </w:rPr>
        <w:t>Address</w:t>
      </w:r>
      <w:r w:rsidRPr="00B94143">
        <w:rPr>
          <w:rFonts w:cs="Arial"/>
          <w:szCs w:val="22"/>
          <w:lang w:eastAsia="ar-SA"/>
        </w:rPr>
        <w:t>]</w:t>
      </w:r>
    </w:p>
    <w:p w14:paraId="017C010E" w14:textId="3FC4DBE9" w:rsidR="001C03D0" w:rsidRDefault="001C03D0">
      <w:pPr>
        <w:pStyle w:val="BodyText"/>
        <w:rPr>
          <w:rFonts w:cs="Arial"/>
          <w:szCs w:val="22"/>
          <w:lang w:eastAsia="ar-SA"/>
        </w:rPr>
      </w:pPr>
    </w:p>
    <w:p w14:paraId="2DA28D63" w14:textId="4A33071D" w:rsidR="003C39F2" w:rsidRDefault="003C39F2">
      <w:pPr>
        <w:pStyle w:val="BodyText"/>
        <w:rPr>
          <w:rFonts w:cs="Arial"/>
          <w:szCs w:val="22"/>
          <w:lang w:eastAsia="ar-SA"/>
        </w:rPr>
      </w:pPr>
    </w:p>
    <w:p w14:paraId="22A4C039" w14:textId="77777777" w:rsidR="003C39F2" w:rsidRPr="00B94143" w:rsidRDefault="003C39F2">
      <w:pPr>
        <w:pStyle w:val="BodyText"/>
        <w:rPr>
          <w:rFonts w:cs="Arial"/>
          <w:szCs w:val="22"/>
          <w:lang w:eastAsia="ar-SA"/>
        </w:rPr>
        <w:sectPr w:rsidR="003C39F2" w:rsidRPr="00B94143" w:rsidSect="00282553">
          <w:headerReference w:type="even" r:id="rId15"/>
          <w:headerReference w:type="default" r:id="rId16"/>
          <w:footerReference w:type="default" r:id="rId17"/>
          <w:headerReference w:type="first" r:id="rId18"/>
          <w:pgSz w:w="12240" w:h="15840"/>
          <w:pgMar w:top="1440" w:right="1440" w:bottom="1440" w:left="1440" w:header="576" w:footer="576" w:gutter="0"/>
          <w:cols w:space="720"/>
          <w:docGrid w:linePitch="360"/>
        </w:sectPr>
      </w:pPr>
    </w:p>
    <w:p w14:paraId="0D4120A6"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1 </w:t>
      </w:r>
      <w:r w:rsidR="001C03D0" w:rsidRPr="00B94143">
        <w:rPr>
          <w:rFonts w:cs="Arial"/>
          <w:b/>
          <w:sz w:val="24"/>
          <w:lang w:eastAsia="ar-SA"/>
        </w:rPr>
        <w:t>Irrevocable Letter of Credit</w:t>
      </w:r>
    </w:p>
    <w:p w14:paraId="168E3A61" w14:textId="77777777" w:rsidR="001C03D0" w:rsidRPr="00B94143" w:rsidRDefault="001C03D0">
      <w:pPr>
        <w:pStyle w:val="BodyText"/>
        <w:jc w:val="center"/>
        <w:rPr>
          <w:rFonts w:cs="Arial"/>
          <w:b/>
          <w:szCs w:val="22"/>
          <w:lang w:eastAsia="ar-SA"/>
        </w:rPr>
      </w:pPr>
      <w:r w:rsidRPr="00B94143">
        <w:rPr>
          <w:rFonts w:cs="Arial"/>
          <w:b/>
          <w:szCs w:val="22"/>
          <w:lang w:eastAsia="ar-SA"/>
        </w:rPr>
        <w:t>Sight Draft</w:t>
      </w:r>
    </w:p>
    <w:p w14:paraId="69625172" w14:textId="30DB7735" w:rsidR="001C03D0" w:rsidRPr="006D51A4" w:rsidRDefault="001C03D0">
      <w:pPr>
        <w:pStyle w:val="BodyText"/>
      </w:pPr>
      <w:r w:rsidRPr="00B94143">
        <w:rPr>
          <w:rFonts w:cs="Arial"/>
          <w:szCs w:val="22"/>
        </w:rPr>
        <w:t>Letter of Credit No.: __________</w:t>
      </w:r>
    </w:p>
    <w:p w14:paraId="7BDB7F6E" w14:textId="4441FF58" w:rsidR="001C03D0" w:rsidRPr="00B94143" w:rsidRDefault="001C03D0">
      <w:pPr>
        <w:pStyle w:val="BodyText"/>
        <w:rPr>
          <w:rFonts w:cs="Arial"/>
          <w:szCs w:val="22"/>
          <w:lang w:eastAsia="ar-SA"/>
        </w:rPr>
      </w:pPr>
      <w:r w:rsidRPr="00B94143">
        <w:rPr>
          <w:rFonts w:cs="Arial"/>
          <w:szCs w:val="22"/>
          <w:lang w:eastAsia="ar-SA"/>
        </w:rPr>
        <w:t>Date of Letter of Credit:  ______________</w:t>
      </w:r>
    </w:p>
    <w:p w14:paraId="2EB48E9B" w14:textId="09EBCDCF" w:rsidR="001C03D0" w:rsidRPr="00B94143" w:rsidRDefault="001C03D0">
      <w:pPr>
        <w:pStyle w:val="BodyText"/>
        <w:rPr>
          <w:rFonts w:cs="Arial"/>
          <w:szCs w:val="22"/>
          <w:lang w:eastAsia="ar-SA"/>
        </w:rPr>
      </w:pPr>
      <w:r w:rsidRPr="00B94143">
        <w:rPr>
          <w:rFonts w:cs="Arial"/>
          <w:szCs w:val="22"/>
          <w:lang w:eastAsia="ar-SA"/>
        </w:rPr>
        <w:t>Date of Draft:  ______________</w:t>
      </w:r>
    </w:p>
    <w:p w14:paraId="5FCF9CA9"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3AB9DCC1"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0756BE65"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25D2D9D9" w14:textId="77777777" w:rsidR="001C03D0" w:rsidRPr="00B94143" w:rsidRDefault="001C03D0">
      <w:pPr>
        <w:pStyle w:val="BodyText"/>
        <w:rPr>
          <w:rFonts w:cs="Arial"/>
          <w:szCs w:val="22"/>
          <w:lang w:eastAsia="ar-SA"/>
        </w:rPr>
      </w:pPr>
      <w:r w:rsidRPr="00B94143">
        <w:rPr>
          <w:rFonts w:cs="Arial"/>
          <w:szCs w:val="22"/>
          <w:lang w:eastAsia="ar-SA"/>
        </w:rPr>
        <w:t>For Value Received</w:t>
      </w:r>
    </w:p>
    <w:p w14:paraId="24FC134E" w14:textId="77777777" w:rsidR="001C03D0" w:rsidRPr="00B94143" w:rsidRDefault="001C03D0">
      <w:pPr>
        <w:pStyle w:val="BodyText"/>
        <w:rPr>
          <w:rFonts w:cs="Arial"/>
          <w:szCs w:val="22"/>
        </w:rPr>
      </w:pPr>
      <w:r w:rsidRPr="00B94143">
        <w:rPr>
          <w:rFonts w:cs="Arial"/>
          <w:szCs w:val="22"/>
        </w:rPr>
        <w:t>Pay on Demand to: RGGI, Inc., U.S. ____________________________ Dollars (U.S. $____________). The amount of this draft does not exceed the amount available to be drawn by the Beneficiary under the Letter of Credit.</w:t>
      </w:r>
      <w:r w:rsidRPr="00B94143">
        <w:rPr>
          <w:rFonts w:cs="Arial"/>
          <w:szCs w:val="22"/>
        </w:rPr>
        <w:tab/>
      </w:r>
    </w:p>
    <w:p w14:paraId="757D5706" w14:textId="77777777" w:rsidR="001C03D0" w:rsidRPr="00B94143" w:rsidRDefault="001C03D0">
      <w:pPr>
        <w:pStyle w:val="BodyText"/>
        <w:rPr>
          <w:rFonts w:cs="Arial"/>
          <w:szCs w:val="22"/>
          <w:lang w:eastAsia="ar-SA"/>
        </w:rPr>
      </w:pPr>
      <w:r w:rsidRPr="00B94143">
        <w:rPr>
          <w:rFonts w:cs="Arial"/>
          <w:szCs w:val="22"/>
          <w:lang w:eastAsia="ar-SA"/>
        </w:rPr>
        <w:t>We acknowledge that, upon your honoring the drawing herein requested, the amount of the Letter of Credit available for drawing shall be automatically decreased by an amount equal to this drawing.</w:t>
      </w:r>
    </w:p>
    <w:p w14:paraId="64806A27" w14:textId="77777777" w:rsidR="001C03D0" w:rsidRPr="00B94143" w:rsidRDefault="001C03D0">
      <w:pPr>
        <w:pStyle w:val="BodyText"/>
        <w:rPr>
          <w:rFonts w:cs="Arial"/>
          <w:szCs w:val="22"/>
        </w:rPr>
      </w:pPr>
      <w:r w:rsidRPr="00B94143">
        <w:rPr>
          <w:rFonts w:cs="Arial"/>
          <w:szCs w:val="22"/>
        </w:rPr>
        <w:t>Charge to account of [Applicant].</w:t>
      </w:r>
    </w:p>
    <w:p w14:paraId="2D754671" w14:textId="77777777" w:rsidR="001C03D0" w:rsidRPr="00B94143" w:rsidRDefault="001C03D0">
      <w:pPr>
        <w:pStyle w:val="BodyText"/>
        <w:rPr>
          <w:rFonts w:cs="Arial"/>
          <w:szCs w:val="22"/>
          <w:lang w:eastAsia="ar-SA"/>
        </w:rPr>
      </w:pPr>
      <w:r w:rsidRPr="00B94143">
        <w:rPr>
          <w:rFonts w:cs="Arial"/>
          <w:szCs w:val="22"/>
          <w:lang w:eastAsia="ar-SA"/>
        </w:rPr>
        <w:t>Drawn under [Name of Bank] Letter of Credit No. ___________.</w:t>
      </w:r>
    </w:p>
    <w:p w14:paraId="071C2297" w14:textId="77777777" w:rsidR="00512894" w:rsidRPr="00B94143" w:rsidRDefault="001C03D0" w:rsidP="00512894">
      <w:pPr>
        <w:pStyle w:val="BodyText"/>
        <w:rPr>
          <w:rFonts w:cs="Arial"/>
          <w:szCs w:val="22"/>
          <w:lang w:eastAsia="ar-SA"/>
        </w:rPr>
      </w:pPr>
      <w:r w:rsidRPr="00B94143">
        <w:rPr>
          <w:rFonts w:cs="Arial"/>
          <w:szCs w:val="22"/>
          <w:lang w:eastAsia="ar-SA"/>
        </w:rPr>
        <w:t xml:space="preserve">Funds to be wired to: </w:t>
      </w:r>
    </w:p>
    <w:p w14:paraId="5D679D8C" w14:textId="77777777" w:rsidR="001C03D0" w:rsidRPr="00B94143" w:rsidRDefault="001C03D0">
      <w:pPr>
        <w:rPr>
          <w:rFonts w:cs="Arial"/>
        </w:rPr>
      </w:pPr>
      <w:r w:rsidRPr="00B94143">
        <w:rPr>
          <w:rFonts w:cs="Arial"/>
        </w:rPr>
        <w:t>ABA Routing Number:</w:t>
      </w:r>
      <w:r w:rsidRPr="00B94143">
        <w:rPr>
          <w:rFonts w:cs="Arial"/>
        </w:rPr>
        <w:tab/>
      </w:r>
      <w:r w:rsidR="00781703" w:rsidRPr="00B94143">
        <w:rPr>
          <w:rFonts w:cs="Arial"/>
        </w:rPr>
        <w:t>___________________</w:t>
      </w:r>
    </w:p>
    <w:p w14:paraId="6B13E184" w14:textId="77777777" w:rsidR="00EB2A07" w:rsidRPr="00B94143" w:rsidRDefault="00EB2A07">
      <w:pPr>
        <w:rPr>
          <w:rFonts w:cs="Arial"/>
        </w:rPr>
      </w:pPr>
    </w:p>
    <w:p w14:paraId="74BF871A" w14:textId="77777777" w:rsidR="001C03D0" w:rsidRPr="00B94143" w:rsidRDefault="001C03D0">
      <w:pPr>
        <w:rPr>
          <w:rFonts w:cs="Arial"/>
        </w:rPr>
      </w:pPr>
      <w:r w:rsidRPr="00B94143">
        <w:rPr>
          <w:rFonts w:cs="Arial"/>
        </w:rPr>
        <w:t xml:space="preserve">Receiving Bank:  </w:t>
      </w:r>
      <w:r w:rsidRPr="00B94143">
        <w:rPr>
          <w:rFonts w:cs="Arial"/>
        </w:rPr>
        <w:tab/>
      </w:r>
      <w:r w:rsidRPr="00B94143">
        <w:rPr>
          <w:rFonts w:cs="Arial"/>
        </w:rPr>
        <w:tab/>
      </w:r>
      <w:r w:rsidR="00781703" w:rsidRPr="00B94143">
        <w:rPr>
          <w:rFonts w:cs="Arial"/>
        </w:rPr>
        <w:t>___________________</w:t>
      </w:r>
    </w:p>
    <w:p w14:paraId="72AEDDEA" w14:textId="77777777" w:rsidR="00EB2A07" w:rsidRPr="00B94143" w:rsidRDefault="00EB2A07">
      <w:pPr>
        <w:rPr>
          <w:rFonts w:cs="Arial"/>
        </w:rPr>
      </w:pPr>
    </w:p>
    <w:p w14:paraId="39844262" w14:textId="77777777" w:rsidR="001C03D0" w:rsidRPr="00B94143" w:rsidRDefault="001C03D0">
      <w:pPr>
        <w:rPr>
          <w:rFonts w:cs="Arial"/>
        </w:rPr>
      </w:pPr>
      <w:r w:rsidRPr="00B94143">
        <w:rPr>
          <w:rFonts w:cs="Arial"/>
        </w:rPr>
        <w:t>Beneficiary:</w:t>
      </w:r>
      <w:r w:rsidRPr="00B94143">
        <w:rPr>
          <w:rFonts w:cs="Arial"/>
        </w:rPr>
        <w:tab/>
      </w:r>
      <w:r w:rsidRPr="00B94143">
        <w:rPr>
          <w:rFonts w:cs="Arial"/>
        </w:rPr>
        <w:tab/>
      </w:r>
      <w:r w:rsidRPr="00B94143">
        <w:rPr>
          <w:rFonts w:cs="Arial"/>
        </w:rPr>
        <w:tab/>
      </w:r>
      <w:r w:rsidR="00781703" w:rsidRPr="00B94143">
        <w:rPr>
          <w:rFonts w:cs="Arial"/>
        </w:rPr>
        <w:t>___________________</w:t>
      </w:r>
    </w:p>
    <w:p w14:paraId="21F3847E" w14:textId="77777777" w:rsidR="00EB2A07" w:rsidRPr="00B94143" w:rsidRDefault="00EB2A07">
      <w:pPr>
        <w:rPr>
          <w:rFonts w:cs="Arial"/>
        </w:rPr>
      </w:pPr>
    </w:p>
    <w:p w14:paraId="162E95EA" w14:textId="77777777" w:rsidR="001C03D0" w:rsidRPr="00B94143" w:rsidRDefault="001C03D0" w:rsidP="001C03D0">
      <w:pPr>
        <w:ind w:right="10"/>
        <w:rPr>
          <w:rFonts w:cs="Arial"/>
          <w:lang w:eastAsia="ar-SA"/>
        </w:rPr>
      </w:pPr>
      <w:r w:rsidRPr="00B94143">
        <w:rPr>
          <w:rFonts w:cs="Arial"/>
          <w:lang w:eastAsia="ar-SA"/>
        </w:rPr>
        <w:t xml:space="preserve">Originating Bank </w:t>
      </w:r>
    </w:p>
    <w:p w14:paraId="1439F812" w14:textId="77777777" w:rsidR="001C03D0" w:rsidRPr="00B94143" w:rsidRDefault="001C03D0" w:rsidP="001C03D0">
      <w:pPr>
        <w:pStyle w:val="BodyText"/>
        <w:ind w:left="2880" w:hanging="2880"/>
        <w:rPr>
          <w:rFonts w:cs="Arial"/>
          <w:i/>
          <w:lang w:eastAsia="ar-SA"/>
        </w:rPr>
      </w:pPr>
      <w:r w:rsidRPr="00B94143">
        <w:rPr>
          <w:rFonts w:cs="Arial"/>
          <w:lang w:eastAsia="ar-SA"/>
        </w:rPr>
        <w:t>Information (OBI Field):</w:t>
      </w:r>
      <w:r w:rsidRPr="00B94143">
        <w:rPr>
          <w:rFonts w:cs="Arial"/>
          <w:lang w:eastAsia="ar-SA"/>
        </w:rPr>
        <w:tab/>
      </w:r>
      <w:r w:rsidR="00781703" w:rsidRPr="00B94143">
        <w:rPr>
          <w:rFonts w:cs="Arial"/>
          <w:lang w:eastAsia="ar-SA"/>
        </w:rPr>
        <w:t>___________________</w:t>
      </w:r>
    </w:p>
    <w:p w14:paraId="0EEE77A6"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6D70DC1D" w14:textId="77777777" w:rsidR="001C03D0" w:rsidRPr="00B94143" w:rsidRDefault="001C03D0">
      <w:pPr>
        <w:pStyle w:val="BodyText"/>
        <w:rPr>
          <w:rFonts w:cs="Arial"/>
          <w:szCs w:val="22"/>
          <w:lang w:eastAsia="ar-SA"/>
        </w:rPr>
      </w:pPr>
    </w:p>
    <w:p w14:paraId="1DB9494F"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683E3071" w14:textId="77777777" w:rsidR="001C03D0" w:rsidRPr="00B94143" w:rsidRDefault="001C03D0">
      <w:pPr>
        <w:rPr>
          <w:rFonts w:cs="Arial"/>
          <w:lang w:eastAsia="ar-SA"/>
        </w:rPr>
      </w:pPr>
      <w:r w:rsidRPr="00B94143">
        <w:rPr>
          <w:rFonts w:cs="Arial"/>
          <w:lang w:eastAsia="ar-SA"/>
        </w:rPr>
        <w:t>By ______________________________________</w:t>
      </w:r>
    </w:p>
    <w:p w14:paraId="34D5499A" w14:textId="77777777" w:rsidR="001C03D0" w:rsidRPr="00B94143" w:rsidRDefault="001C03D0">
      <w:pPr>
        <w:rPr>
          <w:rFonts w:cs="Arial"/>
          <w:lang w:eastAsia="ar-SA"/>
        </w:rPr>
      </w:pPr>
      <w:r w:rsidRPr="00B94143">
        <w:rPr>
          <w:rFonts w:cs="Arial"/>
          <w:lang w:eastAsia="ar-SA"/>
        </w:rPr>
        <w:t>Name:</w:t>
      </w:r>
    </w:p>
    <w:p w14:paraId="757557A8" w14:textId="77777777" w:rsidR="001C03D0" w:rsidRPr="00B94143" w:rsidRDefault="001C03D0">
      <w:pPr>
        <w:rPr>
          <w:rFonts w:cs="Arial"/>
          <w:lang w:eastAsia="ar-SA"/>
        </w:rPr>
      </w:pPr>
      <w:r w:rsidRPr="00B94143">
        <w:rPr>
          <w:rFonts w:cs="Arial"/>
          <w:lang w:eastAsia="ar-SA"/>
        </w:rPr>
        <w:t>Title:</w:t>
      </w:r>
    </w:p>
    <w:p w14:paraId="31B0C982" w14:textId="77777777" w:rsidR="001C03D0" w:rsidRPr="00B94143" w:rsidRDefault="001C03D0">
      <w:pPr>
        <w:pStyle w:val="BodyText"/>
        <w:rPr>
          <w:rFonts w:cs="Arial"/>
          <w:szCs w:val="22"/>
        </w:rPr>
        <w:sectPr w:rsidR="001C03D0" w:rsidRPr="00B94143" w:rsidSect="00282553">
          <w:headerReference w:type="even" r:id="rId19"/>
          <w:headerReference w:type="default" r:id="rId20"/>
          <w:footerReference w:type="default" r:id="rId21"/>
          <w:headerReference w:type="first" r:id="rId22"/>
          <w:pgSz w:w="12240" w:h="15840"/>
          <w:pgMar w:top="1440" w:right="1440" w:bottom="1440" w:left="1440" w:header="576" w:footer="576" w:gutter="0"/>
          <w:cols w:space="720"/>
          <w:docGrid w:linePitch="360"/>
        </w:sectPr>
      </w:pPr>
      <w:r w:rsidRPr="00B94143">
        <w:rPr>
          <w:rFonts w:cs="Arial"/>
          <w:szCs w:val="22"/>
        </w:rPr>
        <w:t>Date:</w:t>
      </w:r>
      <w:r w:rsidRPr="00B94143">
        <w:rPr>
          <w:rFonts w:cs="Arial"/>
          <w:szCs w:val="22"/>
        </w:rPr>
        <w:tab/>
      </w:r>
    </w:p>
    <w:p w14:paraId="662F5545"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2 </w:t>
      </w:r>
      <w:r w:rsidR="001C03D0" w:rsidRPr="00B94143">
        <w:rPr>
          <w:rFonts w:cs="Arial"/>
          <w:b/>
          <w:sz w:val="24"/>
          <w:lang w:eastAsia="ar-SA"/>
        </w:rPr>
        <w:t>Irrevocable Letter of Credit</w:t>
      </w:r>
    </w:p>
    <w:p w14:paraId="40E71820" w14:textId="77777777" w:rsidR="001C03D0" w:rsidRPr="00B94143" w:rsidRDefault="001C03D0">
      <w:pPr>
        <w:pStyle w:val="BodyText"/>
        <w:jc w:val="center"/>
        <w:rPr>
          <w:rFonts w:cs="Arial"/>
          <w:b/>
          <w:szCs w:val="22"/>
          <w:lang w:eastAsia="ar-SA"/>
        </w:rPr>
      </w:pPr>
      <w:r w:rsidRPr="00B94143">
        <w:rPr>
          <w:rFonts w:cs="Arial"/>
          <w:b/>
          <w:szCs w:val="22"/>
          <w:lang w:eastAsia="ar-SA"/>
        </w:rPr>
        <w:t>Payment Certificate</w:t>
      </w:r>
    </w:p>
    <w:p w14:paraId="7C955837" w14:textId="77777777" w:rsidR="001C03D0" w:rsidRPr="00B94143" w:rsidRDefault="001C03D0">
      <w:pPr>
        <w:pStyle w:val="BodyText"/>
        <w:rPr>
          <w:rFonts w:cs="Arial"/>
          <w:szCs w:val="22"/>
          <w:lang w:eastAsia="ar-SA"/>
        </w:rPr>
      </w:pPr>
    </w:p>
    <w:p w14:paraId="086638F5" w14:textId="77777777" w:rsidR="001C03D0" w:rsidRPr="00B94143" w:rsidRDefault="001C03D0">
      <w:pPr>
        <w:pStyle w:val="BodyText"/>
        <w:rPr>
          <w:rFonts w:cs="Arial"/>
          <w:szCs w:val="22"/>
          <w:lang w:eastAsia="ar-SA"/>
        </w:rPr>
      </w:pPr>
      <w:r w:rsidRPr="00B94143">
        <w:rPr>
          <w:rFonts w:cs="Arial"/>
          <w:szCs w:val="22"/>
          <w:lang w:eastAsia="ar-SA"/>
        </w:rPr>
        <w:t>To:</w:t>
      </w:r>
    </w:p>
    <w:p w14:paraId="54A3D5F6" w14:textId="77777777" w:rsidR="001C03D0" w:rsidRPr="00B94143" w:rsidRDefault="001C03D0">
      <w:pPr>
        <w:pStyle w:val="BodyText"/>
        <w:rPr>
          <w:rFonts w:cs="Arial"/>
          <w:szCs w:val="22"/>
          <w:lang w:eastAsia="ar-SA"/>
        </w:rPr>
      </w:pPr>
      <w:r w:rsidRPr="00B94143">
        <w:rPr>
          <w:rFonts w:cs="Arial"/>
          <w:szCs w:val="22"/>
          <w:lang w:eastAsia="ar-SA"/>
        </w:rPr>
        <w:t>[Issuing Bank]</w:t>
      </w:r>
    </w:p>
    <w:p w14:paraId="2C5418BB" w14:textId="77777777" w:rsidR="001C03D0" w:rsidRPr="00B94143" w:rsidRDefault="001C03D0">
      <w:pPr>
        <w:pStyle w:val="BodyText"/>
        <w:rPr>
          <w:rFonts w:cs="Arial"/>
          <w:szCs w:val="22"/>
          <w:lang w:eastAsia="ar-SA"/>
        </w:rPr>
      </w:pPr>
      <w:r w:rsidRPr="00B94143">
        <w:rPr>
          <w:rFonts w:cs="Arial"/>
          <w:szCs w:val="22"/>
          <w:lang w:eastAsia="ar-SA"/>
        </w:rPr>
        <w:t>[Address]</w:t>
      </w:r>
    </w:p>
    <w:p w14:paraId="31459A06" w14:textId="77777777" w:rsidR="001C03D0" w:rsidRPr="00B94143" w:rsidRDefault="001C03D0">
      <w:pPr>
        <w:pStyle w:val="BodyText"/>
        <w:rPr>
          <w:rFonts w:cs="Arial"/>
          <w:szCs w:val="22"/>
          <w:lang w:eastAsia="ar-SA"/>
        </w:rPr>
      </w:pPr>
      <w:r w:rsidRPr="00B94143">
        <w:rPr>
          <w:rFonts w:cs="Arial"/>
          <w:szCs w:val="22"/>
          <w:lang w:eastAsia="ar-SA"/>
        </w:rPr>
        <w:t>Re: Irrevocable Letter of Credit No: _____________ [Insert]</w:t>
      </w:r>
    </w:p>
    <w:p w14:paraId="563294B9" w14:textId="77777777" w:rsidR="001C03D0" w:rsidRPr="00B94143" w:rsidRDefault="001C03D0">
      <w:pPr>
        <w:pStyle w:val="BodyText"/>
        <w:rPr>
          <w:rFonts w:cs="Arial"/>
          <w:szCs w:val="22"/>
        </w:rPr>
      </w:pPr>
      <w:r w:rsidRPr="00B94143">
        <w:rPr>
          <w:rFonts w:cs="Arial"/>
          <w:szCs w:val="22"/>
        </w:rPr>
        <w:t>The undersigned, a duly authorized officer of the undersigned Beneficiary, hereby certifies to [Issuing Bank], with reference to the Irrevocable Letter of Credit No: [Insert] (“Letter of Credit”), that the Applicant has winning bid(s) in the CO</w:t>
      </w:r>
      <w:r w:rsidRPr="00B94143">
        <w:rPr>
          <w:rFonts w:cs="Arial"/>
          <w:szCs w:val="22"/>
          <w:vertAlign w:val="subscript"/>
        </w:rPr>
        <w:t>2</w:t>
      </w:r>
      <w:r w:rsidRPr="00B94143">
        <w:rPr>
          <w:rFonts w:cs="Arial"/>
          <w:szCs w:val="22"/>
        </w:rPr>
        <w:t xml:space="preserve"> Allowance Auction and RGGI, Inc. is authorized and entitled to draw any amount up to the maximum allowed by the attached Letter of Credit.</w:t>
      </w:r>
    </w:p>
    <w:p w14:paraId="6D804E0D" w14:textId="77777777" w:rsidR="001C03D0" w:rsidRPr="00B94143" w:rsidRDefault="001C03D0">
      <w:pPr>
        <w:pStyle w:val="BodyText"/>
        <w:rPr>
          <w:rFonts w:cs="Arial"/>
          <w:szCs w:val="22"/>
        </w:rPr>
      </w:pPr>
      <w:r w:rsidRPr="00B94143">
        <w:rPr>
          <w:rFonts w:cs="Arial"/>
          <w:szCs w:val="22"/>
        </w:rPr>
        <w:t>The terms used herein which are not specifically defined herein are defined in the Letter of Credit, a copy of which is annexed hereto.</w:t>
      </w:r>
    </w:p>
    <w:p w14:paraId="6E3F488C" w14:textId="77777777" w:rsidR="001C03D0" w:rsidRPr="00B94143" w:rsidRDefault="001C03D0">
      <w:pPr>
        <w:pStyle w:val="BodyText"/>
        <w:rPr>
          <w:rFonts w:cs="Arial"/>
          <w:szCs w:val="22"/>
        </w:rPr>
      </w:pPr>
      <w:r w:rsidRPr="00B94143">
        <w:rPr>
          <w:rFonts w:cs="Arial"/>
          <w:szCs w:val="22"/>
        </w:rPr>
        <w:t>IN WITNESS WHEREOF, the Beneficiary has executed and delivered this Payment Certificate as of the ____ day of __________________</w:t>
      </w:r>
      <w:r w:rsidR="00735EEC" w:rsidRPr="00B94143">
        <w:rPr>
          <w:rFonts w:cs="Arial"/>
          <w:szCs w:val="22"/>
        </w:rPr>
        <w:t xml:space="preserve">. </w:t>
      </w:r>
    </w:p>
    <w:p w14:paraId="0CCF1E92"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00D47653" w14:textId="77777777" w:rsidR="001C03D0" w:rsidRPr="00B94143" w:rsidRDefault="001C03D0">
      <w:pPr>
        <w:pStyle w:val="BodyText"/>
        <w:rPr>
          <w:rFonts w:cs="Arial"/>
          <w:szCs w:val="22"/>
          <w:lang w:eastAsia="ar-SA"/>
        </w:rPr>
      </w:pPr>
    </w:p>
    <w:p w14:paraId="71CBF2DD" w14:textId="77777777" w:rsidR="003676F7" w:rsidRPr="00B94143" w:rsidRDefault="003676F7">
      <w:pPr>
        <w:pStyle w:val="BodyText"/>
        <w:rPr>
          <w:rFonts w:cs="Arial"/>
          <w:szCs w:val="22"/>
          <w:lang w:eastAsia="ar-SA"/>
        </w:rPr>
      </w:pPr>
    </w:p>
    <w:p w14:paraId="383108A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4C254070" w14:textId="77777777" w:rsidR="001C03D0" w:rsidRPr="00B94143" w:rsidRDefault="001C03D0">
      <w:pPr>
        <w:rPr>
          <w:rFonts w:cs="Arial"/>
          <w:lang w:eastAsia="ar-SA"/>
        </w:rPr>
      </w:pPr>
      <w:r w:rsidRPr="00B94143">
        <w:rPr>
          <w:rFonts w:cs="Arial"/>
          <w:lang w:eastAsia="ar-SA"/>
        </w:rPr>
        <w:t>By ______________________________________</w:t>
      </w:r>
    </w:p>
    <w:p w14:paraId="4C25DFC1" w14:textId="77777777" w:rsidR="001C03D0" w:rsidRPr="00B94143" w:rsidRDefault="001C03D0">
      <w:pPr>
        <w:rPr>
          <w:rFonts w:cs="Arial"/>
          <w:lang w:eastAsia="ar-SA"/>
        </w:rPr>
      </w:pPr>
      <w:r w:rsidRPr="00B94143">
        <w:rPr>
          <w:rFonts w:cs="Arial"/>
          <w:lang w:eastAsia="ar-SA"/>
        </w:rPr>
        <w:t>Name:</w:t>
      </w:r>
    </w:p>
    <w:p w14:paraId="6405CB7F" w14:textId="77777777" w:rsidR="001C03D0" w:rsidRPr="00B94143" w:rsidRDefault="001C03D0">
      <w:pPr>
        <w:rPr>
          <w:rFonts w:cs="Arial"/>
          <w:lang w:eastAsia="ar-SA"/>
        </w:rPr>
      </w:pPr>
      <w:r w:rsidRPr="00B94143">
        <w:rPr>
          <w:rFonts w:cs="Arial"/>
          <w:lang w:eastAsia="ar-SA"/>
        </w:rPr>
        <w:t>Title:</w:t>
      </w:r>
    </w:p>
    <w:p w14:paraId="51E13B6C" w14:textId="77777777" w:rsidR="003C39F2" w:rsidRDefault="001C03D0">
      <w:pPr>
        <w:pStyle w:val="BodyText"/>
        <w:rPr>
          <w:rFonts w:cs="Arial"/>
          <w:szCs w:val="22"/>
        </w:rPr>
      </w:pPr>
      <w:r w:rsidRPr="00B94143">
        <w:rPr>
          <w:rFonts w:cs="Arial"/>
          <w:szCs w:val="22"/>
        </w:rPr>
        <w:t>Date:</w:t>
      </w:r>
    </w:p>
    <w:p w14:paraId="1B6AF628" w14:textId="77777777" w:rsidR="003C39F2" w:rsidRDefault="003C39F2">
      <w:pPr>
        <w:pStyle w:val="BodyText"/>
        <w:rPr>
          <w:rFonts w:cs="Arial"/>
          <w:szCs w:val="22"/>
        </w:rPr>
      </w:pPr>
    </w:p>
    <w:p w14:paraId="4D5CC5EA" w14:textId="62FE09C7" w:rsidR="001C03D0" w:rsidRPr="00B94143" w:rsidRDefault="001C03D0">
      <w:pPr>
        <w:pStyle w:val="BodyText"/>
        <w:rPr>
          <w:rFonts w:cs="Arial"/>
          <w:szCs w:val="22"/>
        </w:rPr>
        <w:sectPr w:rsidR="001C03D0" w:rsidRPr="00B94143" w:rsidSect="00282553">
          <w:headerReference w:type="even" r:id="rId23"/>
          <w:headerReference w:type="default" r:id="rId24"/>
          <w:footerReference w:type="default" r:id="rId25"/>
          <w:headerReference w:type="first" r:id="rId26"/>
          <w:pgSz w:w="12240" w:h="15840"/>
          <w:pgMar w:top="1440" w:right="1440" w:bottom="1440" w:left="1440" w:header="576" w:footer="576" w:gutter="0"/>
          <w:cols w:space="720"/>
          <w:docGrid w:linePitch="360"/>
        </w:sectPr>
      </w:pPr>
    </w:p>
    <w:p w14:paraId="7B2188BB"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Annex 3</w:t>
      </w:r>
      <w:r w:rsidR="001C03D0" w:rsidRPr="00B94143">
        <w:rPr>
          <w:rFonts w:cs="Arial"/>
          <w:b/>
          <w:sz w:val="24"/>
          <w:lang w:eastAsia="ar-SA"/>
        </w:rPr>
        <w:t xml:space="preserve"> Irrevocable Letter of Credit</w:t>
      </w:r>
    </w:p>
    <w:p w14:paraId="50876F42" w14:textId="77777777" w:rsidR="001C03D0" w:rsidRPr="00B94143" w:rsidRDefault="001C03D0">
      <w:pPr>
        <w:pStyle w:val="BodyText"/>
        <w:jc w:val="center"/>
        <w:rPr>
          <w:rFonts w:cs="Arial"/>
          <w:b/>
          <w:szCs w:val="22"/>
          <w:lang w:eastAsia="ar-SA"/>
        </w:rPr>
      </w:pPr>
      <w:r w:rsidRPr="00B94143">
        <w:rPr>
          <w:rFonts w:cs="Arial"/>
          <w:b/>
          <w:szCs w:val="22"/>
          <w:lang w:eastAsia="ar-SA"/>
        </w:rPr>
        <w:t>Certificate of Expiration</w:t>
      </w:r>
    </w:p>
    <w:p w14:paraId="76C42498" w14:textId="77777777" w:rsidR="001C03D0" w:rsidRPr="00B94143" w:rsidRDefault="001C03D0">
      <w:pPr>
        <w:pStyle w:val="BodyText"/>
        <w:rPr>
          <w:rFonts w:cs="Arial"/>
          <w:szCs w:val="22"/>
          <w:lang w:eastAsia="ar-SA"/>
        </w:rPr>
      </w:pPr>
    </w:p>
    <w:p w14:paraId="5DBCD174" w14:textId="40E36228" w:rsidR="001C03D0" w:rsidRPr="00B94143" w:rsidRDefault="001C03D0">
      <w:pPr>
        <w:pStyle w:val="BodyText"/>
        <w:rPr>
          <w:rFonts w:cs="Arial"/>
          <w:szCs w:val="22"/>
        </w:rPr>
      </w:pPr>
      <w:r w:rsidRPr="00B94143">
        <w:rPr>
          <w:rFonts w:cs="Arial"/>
          <w:szCs w:val="22"/>
        </w:rPr>
        <w:t>Letter of Credit No.: __________</w:t>
      </w:r>
    </w:p>
    <w:p w14:paraId="2FBC4142" w14:textId="30E44E78" w:rsidR="001C03D0" w:rsidRPr="00B94143" w:rsidRDefault="001C03D0">
      <w:pPr>
        <w:pStyle w:val="BodyText"/>
        <w:rPr>
          <w:rFonts w:cs="Arial"/>
          <w:szCs w:val="22"/>
        </w:rPr>
      </w:pPr>
      <w:r w:rsidRPr="00B94143">
        <w:rPr>
          <w:rFonts w:cs="Arial"/>
          <w:szCs w:val="22"/>
        </w:rPr>
        <w:t>Date: _______________, 20__</w:t>
      </w:r>
    </w:p>
    <w:p w14:paraId="64204CF4" w14:textId="77777777" w:rsidR="001C03D0" w:rsidRPr="00B94143" w:rsidRDefault="001C03D0">
      <w:pPr>
        <w:pStyle w:val="BodyText"/>
        <w:rPr>
          <w:rFonts w:cs="Arial"/>
          <w:szCs w:val="22"/>
          <w:lang w:eastAsia="ar-SA"/>
        </w:rPr>
      </w:pPr>
    </w:p>
    <w:p w14:paraId="46350D86"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7C54A232"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55DF542B"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73ACE722" w14:textId="77777777" w:rsidR="001C03D0" w:rsidRPr="00B94143" w:rsidRDefault="001C03D0">
      <w:pPr>
        <w:pStyle w:val="BodyText"/>
        <w:rPr>
          <w:rFonts w:cs="Arial"/>
          <w:szCs w:val="22"/>
          <w:lang w:eastAsia="ar-SA"/>
        </w:rPr>
      </w:pPr>
      <w:r w:rsidRPr="00B94143">
        <w:rPr>
          <w:rFonts w:cs="Arial"/>
          <w:szCs w:val="22"/>
          <w:lang w:eastAsia="ar-SA"/>
        </w:rPr>
        <w:t>Ladies and Gentlemen:</w:t>
      </w:r>
    </w:p>
    <w:p w14:paraId="5FA47618" w14:textId="28AA0F34" w:rsidR="009D661D" w:rsidRDefault="009D661D" w:rsidP="009D661D">
      <w:pPr>
        <w:pStyle w:val="BodyText"/>
        <w:rPr>
          <w:rFonts w:cs="Arial"/>
          <w:szCs w:val="22"/>
          <w:lang w:val="en-US" w:eastAsia="ar-SA"/>
        </w:rPr>
      </w:pPr>
      <w:r>
        <w:rPr>
          <w:rFonts w:cs="Arial"/>
          <w:szCs w:val="22"/>
          <w:lang w:val="en-US" w:eastAsia="ar-SA"/>
        </w:rPr>
        <w:t xml:space="preserve">[Based on the mode of delivery selected for Letter of Credit clause 15, please select the appropriate option below. Delete this text and the unselected option in the final executable version of the Annex 3 </w:t>
      </w:r>
      <w:r w:rsidRPr="009563BD">
        <w:rPr>
          <w:rFonts w:cs="Arial"/>
          <w:szCs w:val="22"/>
          <w:lang w:val="en-US" w:eastAsia="ar-SA"/>
        </w:rPr>
        <w:t>Irrevocable Letter of Credit</w:t>
      </w:r>
      <w:r>
        <w:rPr>
          <w:rFonts w:cs="Arial"/>
          <w:szCs w:val="22"/>
          <w:lang w:val="en-US" w:eastAsia="ar-SA"/>
        </w:rPr>
        <w:t xml:space="preserve"> </w:t>
      </w:r>
      <w:r w:rsidRPr="009563BD">
        <w:rPr>
          <w:rFonts w:cs="Arial"/>
          <w:szCs w:val="22"/>
          <w:lang w:val="en-US" w:eastAsia="ar-SA"/>
        </w:rPr>
        <w:t>Certificate of Expiration</w:t>
      </w:r>
      <w:r>
        <w:rPr>
          <w:rFonts w:cs="Arial"/>
          <w:szCs w:val="22"/>
          <w:lang w:val="en-US" w:eastAsia="ar-SA"/>
        </w:rPr>
        <w:t>.]</w:t>
      </w:r>
    </w:p>
    <w:p w14:paraId="43536503" w14:textId="77777777" w:rsidR="009D661D" w:rsidRDefault="009D661D" w:rsidP="009D661D">
      <w:pPr>
        <w:pStyle w:val="BodyText"/>
        <w:rPr>
          <w:rFonts w:cs="Arial"/>
          <w:szCs w:val="22"/>
          <w:lang w:val="en-US" w:eastAsia="ar-SA"/>
        </w:rPr>
      </w:pPr>
      <w:r>
        <w:rPr>
          <w:rFonts w:cs="Arial"/>
          <w:szCs w:val="22"/>
          <w:lang w:val="en-US" w:eastAsia="ar-SA"/>
        </w:rPr>
        <w:t>[Option A]</w:t>
      </w:r>
    </w:p>
    <w:p w14:paraId="71570C50" w14:textId="77777777" w:rsidR="009D661D" w:rsidRPr="00FC0B24" w:rsidRDefault="009D661D" w:rsidP="009D661D">
      <w:pPr>
        <w:pStyle w:val="BodyText"/>
        <w:rPr>
          <w:rFonts w:cs="Arial"/>
          <w:szCs w:val="22"/>
          <w:lang w:val="en-US" w:eastAsia="ar-SA"/>
        </w:rPr>
      </w:pPr>
      <w:r w:rsidRPr="009563BD">
        <w:rPr>
          <w:rFonts w:cs="Arial"/>
          <w:szCs w:val="22"/>
          <w:lang w:eastAsia="ar-SA"/>
        </w:rPr>
        <w:t>The undersigned hereby certifies to you that the above referenced Letter of Credit may be cancelled without payment. Attached hereto is an electronic copy of said Letter of Credit, marked cancelled</w:t>
      </w:r>
      <w:r>
        <w:rPr>
          <w:rFonts w:cs="Arial"/>
          <w:szCs w:val="22"/>
          <w:lang w:val="en-US" w:eastAsia="ar-SA"/>
        </w:rPr>
        <w:t>.</w:t>
      </w:r>
    </w:p>
    <w:p w14:paraId="40E8332A" w14:textId="33804C4E" w:rsidR="009D661D" w:rsidRDefault="009D661D" w:rsidP="009D661D">
      <w:pPr>
        <w:pStyle w:val="BodyText"/>
        <w:rPr>
          <w:rFonts w:cs="Arial"/>
          <w:szCs w:val="22"/>
          <w:lang w:eastAsia="ar-SA"/>
        </w:rPr>
      </w:pPr>
      <w:r>
        <w:rPr>
          <w:rFonts w:cs="Arial"/>
          <w:szCs w:val="22"/>
          <w:lang w:val="en-US" w:eastAsia="ar-SA"/>
        </w:rPr>
        <w:t>[Option B]</w:t>
      </w:r>
    </w:p>
    <w:p w14:paraId="4B2C0AAC" w14:textId="6768F768" w:rsidR="001C03D0" w:rsidRPr="00B94143" w:rsidRDefault="001C03D0">
      <w:pPr>
        <w:pStyle w:val="BodyText"/>
        <w:rPr>
          <w:rFonts w:cs="Arial"/>
          <w:szCs w:val="22"/>
          <w:lang w:eastAsia="ar-SA"/>
        </w:rPr>
      </w:pPr>
      <w:r w:rsidRPr="00B94143">
        <w:rPr>
          <w:rFonts w:cs="Arial"/>
          <w:szCs w:val="22"/>
          <w:lang w:eastAsia="ar-SA"/>
        </w:rPr>
        <w:t>The undersigned hereby certifies to you that the above referenced Letter of Credit may be cancelled without payment. Attached hereto is said Letter of Credit, marked cancelled.</w:t>
      </w:r>
    </w:p>
    <w:p w14:paraId="73A2441E"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5CB8D491" w14:textId="3036FA84" w:rsidR="003676F7" w:rsidRDefault="003676F7">
      <w:pPr>
        <w:pStyle w:val="BodyText"/>
        <w:rPr>
          <w:rFonts w:cs="Arial"/>
          <w:szCs w:val="22"/>
          <w:lang w:eastAsia="ar-SA"/>
        </w:rPr>
      </w:pPr>
    </w:p>
    <w:p w14:paraId="48355E5D" w14:textId="77777777" w:rsidR="009D661D" w:rsidRPr="00B94143" w:rsidRDefault="009D661D">
      <w:pPr>
        <w:pStyle w:val="BodyText"/>
        <w:rPr>
          <w:rFonts w:cs="Arial"/>
          <w:szCs w:val="22"/>
          <w:lang w:eastAsia="ar-SA"/>
        </w:rPr>
      </w:pPr>
    </w:p>
    <w:p w14:paraId="39BFA3D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07FCDE1A" w14:textId="77777777" w:rsidR="001C03D0" w:rsidRPr="00B94143" w:rsidRDefault="001C03D0">
      <w:pPr>
        <w:rPr>
          <w:rFonts w:cs="Arial"/>
          <w:lang w:eastAsia="ar-SA"/>
        </w:rPr>
      </w:pPr>
      <w:r w:rsidRPr="00B94143">
        <w:rPr>
          <w:rFonts w:cs="Arial"/>
          <w:lang w:eastAsia="ar-SA"/>
        </w:rPr>
        <w:t>By ______________________________________</w:t>
      </w:r>
    </w:p>
    <w:p w14:paraId="0AE13602" w14:textId="77777777" w:rsidR="001C03D0" w:rsidRPr="00B94143" w:rsidRDefault="001C03D0">
      <w:pPr>
        <w:rPr>
          <w:rFonts w:cs="Arial"/>
          <w:lang w:eastAsia="ar-SA"/>
        </w:rPr>
      </w:pPr>
      <w:r w:rsidRPr="00B94143">
        <w:rPr>
          <w:rFonts w:cs="Arial"/>
          <w:lang w:eastAsia="ar-SA"/>
        </w:rPr>
        <w:t>Name:</w:t>
      </w:r>
    </w:p>
    <w:p w14:paraId="7CE1A4CB" w14:textId="77777777" w:rsidR="001C03D0" w:rsidRPr="00B94143" w:rsidRDefault="001C03D0">
      <w:pPr>
        <w:rPr>
          <w:rFonts w:cs="Arial"/>
          <w:lang w:eastAsia="ar-SA"/>
        </w:rPr>
      </w:pPr>
      <w:r w:rsidRPr="00B94143">
        <w:rPr>
          <w:rFonts w:cs="Arial"/>
          <w:lang w:eastAsia="ar-SA"/>
        </w:rPr>
        <w:t>Title:</w:t>
      </w:r>
    </w:p>
    <w:p w14:paraId="777BF72E" w14:textId="77777777" w:rsidR="001C03D0" w:rsidRPr="00B94143" w:rsidRDefault="001C03D0">
      <w:pPr>
        <w:pStyle w:val="BodyText"/>
        <w:rPr>
          <w:rFonts w:cs="Arial"/>
          <w:szCs w:val="22"/>
          <w:lang w:eastAsia="ar-SA"/>
        </w:rPr>
      </w:pPr>
      <w:r w:rsidRPr="00B94143">
        <w:rPr>
          <w:rFonts w:cs="Arial"/>
          <w:szCs w:val="22"/>
          <w:lang w:eastAsia="ar-SA"/>
        </w:rPr>
        <w:t>Date:</w:t>
      </w:r>
    </w:p>
    <w:p w14:paraId="69C68E3A" w14:textId="77777777" w:rsidR="001C03D0" w:rsidRPr="00B94143" w:rsidRDefault="001C03D0">
      <w:pPr>
        <w:pStyle w:val="BodyText"/>
        <w:rPr>
          <w:rFonts w:cs="Arial"/>
          <w:szCs w:val="22"/>
          <w:lang w:eastAsia="ar-SA"/>
        </w:rPr>
      </w:pPr>
    </w:p>
    <w:p w14:paraId="014B4448" w14:textId="5E945CF1" w:rsidR="001C03D0" w:rsidRPr="00B94143" w:rsidRDefault="001C03D0">
      <w:pPr>
        <w:pStyle w:val="BodyText"/>
        <w:rPr>
          <w:rFonts w:cs="Arial"/>
          <w:szCs w:val="22"/>
        </w:rPr>
      </w:pPr>
      <w:r w:rsidRPr="00B94143">
        <w:rPr>
          <w:rFonts w:cs="Arial"/>
          <w:szCs w:val="22"/>
        </w:rPr>
        <w:t>cc:</w:t>
      </w:r>
      <w:r w:rsidRPr="00B94143">
        <w:rPr>
          <w:rFonts w:cs="Arial"/>
          <w:szCs w:val="22"/>
        </w:rPr>
        <w:tab/>
        <w:t>___________________________ (Applicant)</w:t>
      </w:r>
    </w:p>
    <w:sectPr w:rsidR="001C03D0" w:rsidRPr="00B94143" w:rsidSect="00282553">
      <w:headerReference w:type="even" r:id="rId27"/>
      <w:headerReference w:type="first" r:id="rId28"/>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18587" w14:textId="77777777" w:rsidR="001D1053" w:rsidRDefault="001D1053">
      <w:r>
        <w:separator/>
      </w:r>
    </w:p>
  </w:endnote>
  <w:endnote w:type="continuationSeparator" w:id="0">
    <w:p w14:paraId="61318C2B" w14:textId="77777777" w:rsidR="001D1053" w:rsidRDefault="001D1053">
      <w:r>
        <w:continuationSeparator/>
      </w:r>
    </w:p>
  </w:endnote>
  <w:endnote w:type="continuationNotice" w:id="1">
    <w:p w14:paraId="2A0F22CE" w14:textId="77777777" w:rsidR="001D1053" w:rsidRDefault="001D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FEE5" w14:textId="477D4D08" w:rsidR="00ED584C" w:rsidRDefault="00ED584C" w:rsidP="00467822">
    <w:pPr>
      <w:pStyle w:val="Footer"/>
    </w:pPr>
    <w:r w:rsidRPr="00427218">
      <w:t xml:space="preserve">Issued on </w:t>
    </w:r>
    <w:r w:rsidR="00190FA4">
      <w:t>October 8</w:t>
    </w:r>
    <w:r w:rsidR="009C25D9">
      <w:t>, 2024</w:t>
    </w:r>
    <w:r>
      <w:tab/>
      <w:t>Page B-</w:t>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A4B5" w14:textId="01E46B45" w:rsidR="00ED584C" w:rsidRDefault="00ED584C" w:rsidP="00467822">
    <w:pPr>
      <w:pStyle w:val="Footer"/>
    </w:pPr>
    <w:r w:rsidRPr="00427218">
      <w:t xml:space="preserve">Issued on </w:t>
    </w:r>
    <w:r w:rsidR="00190FA4">
      <w:t>October 8</w:t>
    </w:r>
    <w:r w:rsidR="009C25D9">
      <w:t>, 2024</w:t>
    </w:r>
    <w:r>
      <w:tab/>
      <w:t>Page B-</w:t>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FD8B" w14:textId="138EF5B6" w:rsidR="00ED584C" w:rsidRDefault="00ED584C" w:rsidP="00467822">
    <w:pPr>
      <w:pStyle w:val="Footer"/>
    </w:pPr>
    <w:r w:rsidRPr="00427218">
      <w:t xml:space="preserve">Issued on </w:t>
    </w:r>
    <w:r w:rsidR="00190FA4">
      <w:t>October 8</w:t>
    </w:r>
    <w:r w:rsidR="009C25D9">
      <w:t>, 2024</w:t>
    </w:r>
    <w:r>
      <w:tab/>
      <w:t>Page B-</w:t>
    </w:r>
    <w:r>
      <w:fldChar w:fldCharType="begin"/>
    </w:r>
    <w:r>
      <w:instrText xml:space="preserve"> PAGE </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103E" w14:textId="2E3D4CA2" w:rsidR="00ED584C" w:rsidRDefault="00ED584C" w:rsidP="00467822">
    <w:pPr>
      <w:pStyle w:val="Footer"/>
    </w:pPr>
    <w:r w:rsidRPr="00427218">
      <w:t xml:space="preserve">Issued on </w:t>
    </w:r>
    <w:r w:rsidR="00190FA4">
      <w:t>October 8</w:t>
    </w:r>
    <w:r w:rsidR="009C25D9">
      <w:t>, 2024</w:t>
    </w:r>
    <w:r>
      <w:tab/>
      <w:t>Page B-</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E45E" w14:textId="77777777" w:rsidR="001D1053" w:rsidRDefault="001D1053">
      <w:r>
        <w:separator/>
      </w:r>
    </w:p>
  </w:footnote>
  <w:footnote w:type="continuationSeparator" w:id="0">
    <w:p w14:paraId="63E2FE76" w14:textId="77777777" w:rsidR="001D1053" w:rsidRDefault="001D1053">
      <w:r>
        <w:continuationSeparator/>
      </w:r>
    </w:p>
  </w:footnote>
  <w:footnote w:type="continuationNotice" w:id="1">
    <w:p w14:paraId="0630F943" w14:textId="77777777" w:rsidR="001D1053" w:rsidRDefault="001D1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6706" w14:textId="77777777" w:rsidR="00ED584C" w:rsidRDefault="00ED58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C175" w14:textId="77777777" w:rsidR="00ED584C" w:rsidRDefault="00ED5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982C" w14:textId="69FF1457"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190FA4">
      <w:rPr>
        <w:rFonts w:cs="Arial"/>
        <w:i/>
        <w:sz w:val="20"/>
        <w:szCs w:val="20"/>
        <w:lang w:eastAsia="ar-SA"/>
      </w:rPr>
      <w:t>66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262E" w14:textId="77777777" w:rsidR="00ED584C" w:rsidRDefault="00ED58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51C3" w14:textId="77777777" w:rsidR="00ED584C" w:rsidRDefault="00ED5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C63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BA5C" w14:textId="4DAF377F" w:rsidR="00ED584C" w:rsidRDefault="00A21F9D" w:rsidP="007F5EF3">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190FA4">
      <w:rPr>
        <w:rFonts w:cs="Arial"/>
        <w:i/>
        <w:sz w:val="20"/>
        <w:szCs w:val="20"/>
        <w:lang w:eastAsia="ar-SA"/>
      </w:rPr>
      <w:t>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88C9"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5FE8B"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9C88" w14:textId="1078CCF2"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190FA4">
      <w:rPr>
        <w:rFonts w:cs="Arial"/>
        <w:i/>
        <w:sz w:val="20"/>
        <w:szCs w:val="20"/>
        <w:lang w:eastAsia="ar-SA"/>
      </w:rPr>
      <w:t>66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E389" w14:textId="77777777" w:rsidR="00ED584C" w:rsidRDefault="00ED5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8613" w14:textId="77777777" w:rsidR="00ED584C" w:rsidRDefault="00ED5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8D35" w14:textId="37C8AABF" w:rsidR="00ED584C" w:rsidRDefault="00A21F9D">
    <w:pPr>
      <w:pStyle w:val="Header"/>
      <w:rPr>
        <w:rFonts w:cs="Arial"/>
        <w:i/>
        <w:sz w:val="20"/>
        <w:szCs w:val="20"/>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190FA4">
      <w:rPr>
        <w:rFonts w:cs="Arial"/>
        <w:i/>
        <w:sz w:val="20"/>
        <w:szCs w:val="20"/>
        <w:lang w:eastAsia="ar-SA"/>
      </w:rPr>
      <w:t>66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A393"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3268"/>
    <w:rsid w:val="000033CD"/>
    <w:rsid w:val="00004258"/>
    <w:rsid w:val="000043AC"/>
    <w:rsid w:val="000049D4"/>
    <w:rsid w:val="00004A04"/>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3B1"/>
    <w:rsid w:val="00054AC7"/>
    <w:rsid w:val="0005501B"/>
    <w:rsid w:val="00055908"/>
    <w:rsid w:val="000559A1"/>
    <w:rsid w:val="00055C04"/>
    <w:rsid w:val="00056049"/>
    <w:rsid w:val="0005651C"/>
    <w:rsid w:val="0005652F"/>
    <w:rsid w:val="00056CD7"/>
    <w:rsid w:val="00057002"/>
    <w:rsid w:val="00057479"/>
    <w:rsid w:val="00057480"/>
    <w:rsid w:val="000576F4"/>
    <w:rsid w:val="00057EA2"/>
    <w:rsid w:val="00057F26"/>
    <w:rsid w:val="0006072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735"/>
    <w:rsid w:val="00081A37"/>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4A6"/>
    <w:rsid w:val="000F4563"/>
    <w:rsid w:val="000F456C"/>
    <w:rsid w:val="000F56B7"/>
    <w:rsid w:val="000F5C9C"/>
    <w:rsid w:val="000F5F79"/>
    <w:rsid w:val="000F6008"/>
    <w:rsid w:val="000F710B"/>
    <w:rsid w:val="000F75F0"/>
    <w:rsid w:val="000F777D"/>
    <w:rsid w:val="00100071"/>
    <w:rsid w:val="00100631"/>
    <w:rsid w:val="001007F0"/>
    <w:rsid w:val="00100CA3"/>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5C"/>
    <w:rsid w:val="00190DC3"/>
    <w:rsid w:val="00190FA4"/>
    <w:rsid w:val="00191346"/>
    <w:rsid w:val="001918E3"/>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6801"/>
    <w:rsid w:val="001C6DC6"/>
    <w:rsid w:val="001D07FD"/>
    <w:rsid w:val="001D1053"/>
    <w:rsid w:val="001D147F"/>
    <w:rsid w:val="001D14AC"/>
    <w:rsid w:val="001D165B"/>
    <w:rsid w:val="001D2348"/>
    <w:rsid w:val="001D24E2"/>
    <w:rsid w:val="001D26B3"/>
    <w:rsid w:val="001D2D1C"/>
    <w:rsid w:val="001D3207"/>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27BB"/>
    <w:rsid w:val="00223922"/>
    <w:rsid w:val="00223A44"/>
    <w:rsid w:val="002247D3"/>
    <w:rsid w:val="00224BA2"/>
    <w:rsid w:val="00224C93"/>
    <w:rsid w:val="002251EC"/>
    <w:rsid w:val="00225388"/>
    <w:rsid w:val="00225527"/>
    <w:rsid w:val="002264BF"/>
    <w:rsid w:val="002265B8"/>
    <w:rsid w:val="002265CB"/>
    <w:rsid w:val="00226A0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807"/>
    <w:rsid w:val="0027150B"/>
    <w:rsid w:val="0027180A"/>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F76"/>
    <w:rsid w:val="003253CF"/>
    <w:rsid w:val="00325943"/>
    <w:rsid w:val="00325C76"/>
    <w:rsid w:val="0032688A"/>
    <w:rsid w:val="00326DEF"/>
    <w:rsid w:val="00326EF1"/>
    <w:rsid w:val="00327224"/>
    <w:rsid w:val="003275FA"/>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11AD"/>
    <w:rsid w:val="003B1321"/>
    <w:rsid w:val="003B1C87"/>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71D"/>
    <w:rsid w:val="00432EB0"/>
    <w:rsid w:val="00432FF5"/>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23CB"/>
    <w:rsid w:val="00442707"/>
    <w:rsid w:val="00443444"/>
    <w:rsid w:val="00443B50"/>
    <w:rsid w:val="00443DA9"/>
    <w:rsid w:val="00443EAF"/>
    <w:rsid w:val="00443EB4"/>
    <w:rsid w:val="00444C06"/>
    <w:rsid w:val="0044578F"/>
    <w:rsid w:val="004457F1"/>
    <w:rsid w:val="00445E45"/>
    <w:rsid w:val="004463D0"/>
    <w:rsid w:val="00446446"/>
    <w:rsid w:val="00446953"/>
    <w:rsid w:val="00446AFE"/>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3C9"/>
    <w:rsid w:val="004C3545"/>
    <w:rsid w:val="004C382D"/>
    <w:rsid w:val="004C4039"/>
    <w:rsid w:val="004C4870"/>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68B"/>
    <w:rsid w:val="004E5D75"/>
    <w:rsid w:val="004E687D"/>
    <w:rsid w:val="004E6EE3"/>
    <w:rsid w:val="004F0587"/>
    <w:rsid w:val="004F0DE6"/>
    <w:rsid w:val="004F11DF"/>
    <w:rsid w:val="004F135E"/>
    <w:rsid w:val="004F188D"/>
    <w:rsid w:val="004F19AA"/>
    <w:rsid w:val="004F1EDF"/>
    <w:rsid w:val="004F28DC"/>
    <w:rsid w:val="004F28EC"/>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10DAC"/>
    <w:rsid w:val="00511238"/>
    <w:rsid w:val="00511628"/>
    <w:rsid w:val="00511782"/>
    <w:rsid w:val="00511ACD"/>
    <w:rsid w:val="00512894"/>
    <w:rsid w:val="00512AEB"/>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959"/>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E88"/>
    <w:rsid w:val="0057321D"/>
    <w:rsid w:val="005734CC"/>
    <w:rsid w:val="00573802"/>
    <w:rsid w:val="00573C7A"/>
    <w:rsid w:val="00575A65"/>
    <w:rsid w:val="005760D4"/>
    <w:rsid w:val="00576DFD"/>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85D"/>
    <w:rsid w:val="00617E31"/>
    <w:rsid w:val="00620225"/>
    <w:rsid w:val="00620B27"/>
    <w:rsid w:val="00620F00"/>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395"/>
    <w:rsid w:val="00670610"/>
    <w:rsid w:val="00670B43"/>
    <w:rsid w:val="00670E4D"/>
    <w:rsid w:val="00670F95"/>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EF6"/>
    <w:rsid w:val="006B76CE"/>
    <w:rsid w:val="006B7E87"/>
    <w:rsid w:val="006C0161"/>
    <w:rsid w:val="006C08D4"/>
    <w:rsid w:val="006C0C5F"/>
    <w:rsid w:val="006C0F7C"/>
    <w:rsid w:val="006C13DE"/>
    <w:rsid w:val="006C148A"/>
    <w:rsid w:val="006C1AA4"/>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122D"/>
    <w:rsid w:val="0071158D"/>
    <w:rsid w:val="007131A8"/>
    <w:rsid w:val="00713401"/>
    <w:rsid w:val="00713C05"/>
    <w:rsid w:val="00713E8D"/>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684"/>
    <w:rsid w:val="0077381B"/>
    <w:rsid w:val="00773DD3"/>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42E6"/>
    <w:rsid w:val="007C4970"/>
    <w:rsid w:val="007C4C4C"/>
    <w:rsid w:val="007C56E3"/>
    <w:rsid w:val="007C5701"/>
    <w:rsid w:val="007C5A61"/>
    <w:rsid w:val="007C5FD6"/>
    <w:rsid w:val="007C7173"/>
    <w:rsid w:val="007C75A8"/>
    <w:rsid w:val="007C7F4B"/>
    <w:rsid w:val="007D00AD"/>
    <w:rsid w:val="007D0335"/>
    <w:rsid w:val="007D0D6E"/>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6BB"/>
    <w:rsid w:val="008617AD"/>
    <w:rsid w:val="00861818"/>
    <w:rsid w:val="008619AC"/>
    <w:rsid w:val="00861B87"/>
    <w:rsid w:val="008625B1"/>
    <w:rsid w:val="008635AB"/>
    <w:rsid w:val="00864552"/>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7876"/>
    <w:rsid w:val="008A7CFB"/>
    <w:rsid w:val="008A7E47"/>
    <w:rsid w:val="008A7FA1"/>
    <w:rsid w:val="008B01D4"/>
    <w:rsid w:val="008B035B"/>
    <w:rsid w:val="008B07C0"/>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1481"/>
    <w:rsid w:val="008C1BAD"/>
    <w:rsid w:val="008C217F"/>
    <w:rsid w:val="008C2480"/>
    <w:rsid w:val="008C26BD"/>
    <w:rsid w:val="008C2DED"/>
    <w:rsid w:val="008C36B6"/>
    <w:rsid w:val="008C3D72"/>
    <w:rsid w:val="008C4851"/>
    <w:rsid w:val="008C4983"/>
    <w:rsid w:val="008C4B11"/>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639"/>
    <w:rsid w:val="00901E30"/>
    <w:rsid w:val="00901E86"/>
    <w:rsid w:val="009021DD"/>
    <w:rsid w:val="0090278C"/>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71BA"/>
    <w:rsid w:val="00927692"/>
    <w:rsid w:val="00927F79"/>
    <w:rsid w:val="00930680"/>
    <w:rsid w:val="00930A07"/>
    <w:rsid w:val="00930B85"/>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B32"/>
    <w:rsid w:val="00A673C5"/>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D2C"/>
    <w:rsid w:val="00A9194D"/>
    <w:rsid w:val="00A92286"/>
    <w:rsid w:val="00A92693"/>
    <w:rsid w:val="00A92E72"/>
    <w:rsid w:val="00A94387"/>
    <w:rsid w:val="00A94745"/>
    <w:rsid w:val="00A94ACC"/>
    <w:rsid w:val="00A95714"/>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2F8"/>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71C"/>
    <w:rsid w:val="00AD0C0E"/>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DB6"/>
    <w:rsid w:val="00AE130A"/>
    <w:rsid w:val="00AE21A5"/>
    <w:rsid w:val="00AE3A20"/>
    <w:rsid w:val="00AE3FC4"/>
    <w:rsid w:val="00AE4B62"/>
    <w:rsid w:val="00AE5868"/>
    <w:rsid w:val="00AE5BAE"/>
    <w:rsid w:val="00AE67A0"/>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89F"/>
    <w:rsid w:val="00B50D8D"/>
    <w:rsid w:val="00B51A1B"/>
    <w:rsid w:val="00B51BB8"/>
    <w:rsid w:val="00B52AF3"/>
    <w:rsid w:val="00B52C43"/>
    <w:rsid w:val="00B53950"/>
    <w:rsid w:val="00B5456F"/>
    <w:rsid w:val="00B54D07"/>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72B"/>
    <w:rsid w:val="00B97B3A"/>
    <w:rsid w:val="00BA0771"/>
    <w:rsid w:val="00BA0956"/>
    <w:rsid w:val="00BA0B79"/>
    <w:rsid w:val="00BA0FA6"/>
    <w:rsid w:val="00BA15CC"/>
    <w:rsid w:val="00BA1603"/>
    <w:rsid w:val="00BA1F5A"/>
    <w:rsid w:val="00BA2714"/>
    <w:rsid w:val="00BA2EF3"/>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1BE6"/>
    <w:rsid w:val="00C71E15"/>
    <w:rsid w:val="00C724DD"/>
    <w:rsid w:val="00C734E0"/>
    <w:rsid w:val="00C73F8A"/>
    <w:rsid w:val="00C74F9F"/>
    <w:rsid w:val="00C75203"/>
    <w:rsid w:val="00C752E1"/>
    <w:rsid w:val="00C7538B"/>
    <w:rsid w:val="00C7566C"/>
    <w:rsid w:val="00C75A21"/>
    <w:rsid w:val="00C75B0B"/>
    <w:rsid w:val="00C762F7"/>
    <w:rsid w:val="00C775CE"/>
    <w:rsid w:val="00C77B93"/>
    <w:rsid w:val="00C80252"/>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9F1"/>
    <w:rsid w:val="00C94E9D"/>
    <w:rsid w:val="00C9562B"/>
    <w:rsid w:val="00C9566F"/>
    <w:rsid w:val="00C957AE"/>
    <w:rsid w:val="00C958F8"/>
    <w:rsid w:val="00C95C8C"/>
    <w:rsid w:val="00C95F53"/>
    <w:rsid w:val="00C960D3"/>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1B3"/>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4D4"/>
    <w:rsid w:val="00D07676"/>
    <w:rsid w:val="00D078B0"/>
    <w:rsid w:val="00D10673"/>
    <w:rsid w:val="00D107F3"/>
    <w:rsid w:val="00D10854"/>
    <w:rsid w:val="00D10889"/>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963"/>
    <w:rsid w:val="00D15B4D"/>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565"/>
    <w:rsid w:val="00D57BE3"/>
    <w:rsid w:val="00D57C2E"/>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70427"/>
    <w:rsid w:val="00D7098E"/>
    <w:rsid w:val="00D715AB"/>
    <w:rsid w:val="00D715FD"/>
    <w:rsid w:val="00D72923"/>
    <w:rsid w:val="00D743C2"/>
    <w:rsid w:val="00D74CD9"/>
    <w:rsid w:val="00D750B5"/>
    <w:rsid w:val="00D7526D"/>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011"/>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27"/>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228"/>
    <w:rsid w:val="00E8327D"/>
    <w:rsid w:val="00E8346E"/>
    <w:rsid w:val="00E83CD5"/>
    <w:rsid w:val="00E83FB6"/>
    <w:rsid w:val="00E84079"/>
    <w:rsid w:val="00E85080"/>
    <w:rsid w:val="00E85135"/>
    <w:rsid w:val="00E85544"/>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9D4"/>
    <w:rsid w:val="00EE2CF4"/>
    <w:rsid w:val="00EE2E10"/>
    <w:rsid w:val="00EE346F"/>
    <w:rsid w:val="00EE35FE"/>
    <w:rsid w:val="00EE3A62"/>
    <w:rsid w:val="00EE3EC3"/>
    <w:rsid w:val="00EE4A24"/>
    <w:rsid w:val="00EE4D2F"/>
    <w:rsid w:val="00EE5007"/>
    <w:rsid w:val="00EE5C8B"/>
    <w:rsid w:val="00EE5F90"/>
    <w:rsid w:val="00EE6433"/>
    <w:rsid w:val="00EE6A79"/>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50D"/>
    <w:rsid w:val="00F337F6"/>
    <w:rsid w:val="00F33FBD"/>
    <w:rsid w:val="00F3410E"/>
    <w:rsid w:val="00F34219"/>
    <w:rsid w:val="00F354E6"/>
    <w:rsid w:val="00F35EB6"/>
    <w:rsid w:val="00F36269"/>
    <w:rsid w:val="00F36480"/>
    <w:rsid w:val="00F3649A"/>
    <w:rsid w:val="00F367AA"/>
    <w:rsid w:val="00F3686A"/>
    <w:rsid w:val="00F37392"/>
    <w:rsid w:val="00F40041"/>
    <w:rsid w:val="00F4035B"/>
    <w:rsid w:val="00F405D3"/>
    <w:rsid w:val="00F415C7"/>
    <w:rsid w:val="00F415EE"/>
    <w:rsid w:val="00F4165A"/>
    <w:rsid w:val="00F41A52"/>
    <w:rsid w:val="00F41C0A"/>
    <w:rsid w:val="00F42A98"/>
    <w:rsid w:val="00F43999"/>
    <w:rsid w:val="00F43C2F"/>
    <w:rsid w:val="00F44284"/>
    <w:rsid w:val="00F44646"/>
    <w:rsid w:val="00F44D91"/>
    <w:rsid w:val="00F450E7"/>
    <w:rsid w:val="00F454D5"/>
    <w:rsid w:val="00F457B7"/>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B13"/>
    <w:rsid w:val="00F60BD2"/>
    <w:rsid w:val="00F61033"/>
    <w:rsid w:val="00F61240"/>
    <w:rsid w:val="00F615C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771"/>
    <w:rsid w:val="00F82914"/>
    <w:rsid w:val="00F82956"/>
    <w:rsid w:val="00F82B65"/>
    <w:rsid w:val="00F82BED"/>
    <w:rsid w:val="00F82CC3"/>
    <w:rsid w:val="00F830E1"/>
    <w:rsid w:val="00F8317D"/>
    <w:rsid w:val="00F83ADE"/>
    <w:rsid w:val="00F84E23"/>
    <w:rsid w:val="00F84FD1"/>
    <w:rsid w:val="00F853A9"/>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885"/>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07266B8F-E705-48B1-B9AE-1DD3FBCE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5" ma:contentTypeDescription="Create a new document." ma:contentTypeScope="" ma:versionID="d30c6bbe7885cd7392cbf5e9a0fe30c5">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922e7c0bb56dd74dbbce5910a92ef950"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C8D3C-7709-4D0D-ADFC-D722EF88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339A7-05AA-4133-BAD3-5E07E4413A17}">
  <ds:schemaRefs>
    <ds:schemaRef ds:uri="http://schemas.microsoft.com/sharepoint/v3/contenttype/forms"/>
  </ds:schemaRefs>
</ds:datastoreItem>
</file>

<file path=customXml/itemProps4.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10425</CharactersWithSpaces>
  <SharedDoc>false</SharedDoc>
  <HLinks>
    <vt:vector size="312" baseType="variant">
      <vt:variant>
        <vt:i4>2490420</vt:i4>
      </vt:variant>
      <vt:variant>
        <vt:i4>471</vt:i4>
      </vt:variant>
      <vt:variant>
        <vt:i4>0</vt:i4>
      </vt:variant>
      <vt:variant>
        <vt:i4>5</vt:i4>
      </vt:variant>
      <vt:variant>
        <vt:lpwstr>https://www.rggi.org/auctions/auction-materials</vt:lpwstr>
      </vt:variant>
      <vt:variant>
        <vt:lpwstr/>
      </vt:variant>
      <vt:variant>
        <vt:i4>4456476</vt:i4>
      </vt:variant>
      <vt:variant>
        <vt:i4>468</vt:i4>
      </vt:variant>
      <vt:variant>
        <vt:i4>0</vt:i4>
      </vt:variant>
      <vt:variant>
        <vt:i4>5</vt:i4>
      </vt:variant>
      <vt:variant>
        <vt:lpwstr>https://rggi.exchange.apps.enelx.com/</vt:lpwstr>
      </vt:variant>
      <vt:variant>
        <vt:lpwstr/>
      </vt:variant>
      <vt:variant>
        <vt:i4>4849779</vt:i4>
      </vt:variant>
      <vt:variant>
        <vt:i4>465</vt:i4>
      </vt:variant>
      <vt:variant>
        <vt:i4>0</vt:i4>
      </vt:variant>
      <vt:variant>
        <vt:i4>5</vt:i4>
      </vt:variant>
      <vt:variant>
        <vt:lpwstr>mailto:Mary-Jo.Krolewski@vermont.gov</vt:lpwstr>
      </vt:variant>
      <vt:variant>
        <vt:lpwstr/>
      </vt:variant>
      <vt:variant>
        <vt:i4>2097177</vt:i4>
      </vt:variant>
      <vt:variant>
        <vt:i4>462</vt:i4>
      </vt:variant>
      <vt:variant>
        <vt:i4>0</vt:i4>
      </vt:variant>
      <vt:variant>
        <vt:i4>5</vt:i4>
      </vt:variant>
      <vt:variant>
        <vt:lpwstr>mailto:dena.gonsalves@dem.ri.gov</vt:lpwstr>
      </vt:variant>
      <vt:variant>
        <vt:lpwstr/>
      </vt:variant>
      <vt:variant>
        <vt:i4>3145743</vt:i4>
      </vt:variant>
      <vt:variant>
        <vt:i4>459</vt:i4>
      </vt:variant>
      <vt:variant>
        <vt:i4>0</vt:i4>
      </vt:variant>
      <vt:variant>
        <vt:i4>5</vt:i4>
      </vt:variant>
      <vt:variant>
        <vt:lpwstr>mailto:mahammond@pa.gov</vt:lpwstr>
      </vt:variant>
      <vt:variant>
        <vt:lpwstr/>
      </vt:variant>
      <vt:variant>
        <vt:i4>131132</vt:i4>
      </vt:variant>
      <vt:variant>
        <vt:i4>456</vt:i4>
      </vt:variant>
      <vt:variant>
        <vt:i4>0</vt:i4>
      </vt:variant>
      <vt:variant>
        <vt:i4>5</vt:i4>
      </vt:variant>
      <vt:variant>
        <vt:lpwstr>mailto:frank.ciampa@nyserda.ny.gov</vt:lpwstr>
      </vt:variant>
      <vt:variant>
        <vt:lpwstr/>
      </vt:variant>
      <vt:variant>
        <vt:i4>1245219</vt:i4>
      </vt:variant>
      <vt:variant>
        <vt:i4>453</vt:i4>
      </vt:variant>
      <vt:variant>
        <vt:i4>0</vt:i4>
      </vt:variant>
      <vt:variant>
        <vt:i4>5</vt:i4>
      </vt:variant>
      <vt:variant>
        <vt:lpwstr>mailto:anthony.bevacqua@dep.nj.gov</vt:lpwstr>
      </vt:variant>
      <vt:variant>
        <vt:lpwstr/>
      </vt:variant>
      <vt:variant>
        <vt:i4>196646</vt:i4>
      </vt:variant>
      <vt:variant>
        <vt:i4>450</vt:i4>
      </vt:variant>
      <vt:variant>
        <vt:i4>0</vt:i4>
      </vt:variant>
      <vt:variant>
        <vt:i4>5</vt:i4>
      </vt:variant>
      <vt:variant>
        <vt:lpwstr>mailto:craig.wright@des.nh.gov</vt:lpwstr>
      </vt:variant>
      <vt:variant>
        <vt:lpwstr/>
      </vt:variant>
      <vt:variant>
        <vt:i4>6488071</vt:i4>
      </vt:variant>
      <vt:variant>
        <vt:i4>447</vt:i4>
      </vt:variant>
      <vt:variant>
        <vt:i4>0</vt:i4>
      </vt:variant>
      <vt:variant>
        <vt:i4>5</vt:i4>
      </vt:variant>
      <vt:variant>
        <vt:lpwstr>mailto:rachel.evans@mass.gov</vt:lpwstr>
      </vt:variant>
      <vt:variant>
        <vt:lpwstr/>
      </vt:variant>
      <vt:variant>
        <vt:i4>7274513</vt:i4>
      </vt:variant>
      <vt:variant>
        <vt:i4>444</vt:i4>
      </vt:variant>
      <vt:variant>
        <vt:i4>0</vt:i4>
      </vt:variant>
      <vt:variant>
        <vt:i4>5</vt:i4>
      </vt:variant>
      <vt:variant>
        <vt:lpwstr>mailto:luke.wisniewski@maryland.gov</vt:lpwstr>
      </vt:variant>
      <vt:variant>
        <vt:lpwstr/>
      </vt:variant>
      <vt:variant>
        <vt:i4>3473485</vt:i4>
      </vt:variant>
      <vt:variant>
        <vt:i4>441</vt:i4>
      </vt:variant>
      <vt:variant>
        <vt:i4>0</vt:i4>
      </vt:variant>
      <vt:variant>
        <vt:i4>5</vt:i4>
      </vt:variant>
      <vt:variant>
        <vt:lpwstr>mailto:erle.townsend@maine.gov</vt:lpwstr>
      </vt:variant>
      <vt:variant>
        <vt:lpwstr/>
      </vt:variant>
      <vt:variant>
        <vt:i4>3670094</vt:i4>
      </vt:variant>
      <vt:variant>
        <vt:i4>438</vt:i4>
      </vt:variant>
      <vt:variant>
        <vt:i4>0</vt:i4>
      </vt:variant>
      <vt:variant>
        <vt:i4>5</vt:i4>
      </vt:variant>
      <vt:variant>
        <vt:lpwstr>mailto:valerie.gray@delaware.gov</vt:lpwstr>
      </vt:variant>
      <vt:variant>
        <vt:lpwstr/>
      </vt:variant>
      <vt:variant>
        <vt:i4>4456484</vt:i4>
      </vt:variant>
      <vt:variant>
        <vt:i4>435</vt:i4>
      </vt:variant>
      <vt:variant>
        <vt:i4>0</vt:i4>
      </vt:variant>
      <vt:variant>
        <vt:i4>5</vt:i4>
      </vt:variant>
      <vt:variant>
        <vt:lpwstr>mailto:michael.malmrose@ct.gov</vt:lpwstr>
      </vt:variant>
      <vt:variant>
        <vt:lpwstr/>
      </vt:variant>
      <vt:variant>
        <vt:i4>4456476</vt:i4>
      </vt:variant>
      <vt:variant>
        <vt:i4>417</vt:i4>
      </vt:variant>
      <vt:variant>
        <vt:i4>0</vt:i4>
      </vt:variant>
      <vt:variant>
        <vt:i4>5</vt:i4>
      </vt:variant>
      <vt:variant>
        <vt:lpwstr>https://rggi.exchange.apps.enelx.com/</vt:lpwstr>
      </vt:variant>
      <vt:variant>
        <vt:lpwstr/>
      </vt:variant>
      <vt:variant>
        <vt:i4>5111817</vt:i4>
      </vt:variant>
      <vt:variant>
        <vt:i4>414</vt:i4>
      </vt:variant>
      <vt:variant>
        <vt:i4>0</vt:i4>
      </vt:variant>
      <vt:variant>
        <vt:i4>5</vt:i4>
      </vt:variant>
      <vt:variant>
        <vt:lpwstr>https://www.rggi.org/</vt:lpwstr>
      </vt:variant>
      <vt:variant>
        <vt:lpwstr/>
      </vt:variant>
      <vt:variant>
        <vt:i4>5111817</vt:i4>
      </vt:variant>
      <vt:variant>
        <vt:i4>411</vt:i4>
      </vt:variant>
      <vt:variant>
        <vt:i4>0</vt:i4>
      </vt:variant>
      <vt:variant>
        <vt:i4>5</vt:i4>
      </vt:variant>
      <vt:variant>
        <vt:lpwstr>https://www.rggi.org/</vt:lpwstr>
      </vt:variant>
      <vt:variant>
        <vt:lpwstr/>
      </vt:variant>
      <vt:variant>
        <vt:i4>4456476</vt:i4>
      </vt:variant>
      <vt:variant>
        <vt:i4>363</vt:i4>
      </vt:variant>
      <vt:variant>
        <vt:i4>0</vt:i4>
      </vt:variant>
      <vt:variant>
        <vt:i4>5</vt:i4>
      </vt:variant>
      <vt:variant>
        <vt:lpwstr>https://rggi.exchange.apps.enelx.com/</vt:lpwstr>
      </vt:variant>
      <vt:variant>
        <vt:lpwstr/>
      </vt:variant>
      <vt:variant>
        <vt:i4>5111817</vt:i4>
      </vt:variant>
      <vt:variant>
        <vt:i4>360</vt:i4>
      </vt:variant>
      <vt:variant>
        <vt:i4>0</vt:i4>
      </vt:variant>
      <vt:variant>
        <vt:i4>5</vt:i4>
      </vt:variant>
      <vt:variant>
        <vt:lpwstr>https://www.rggi.org/</vt:lpwstr>
      </vt:variant>
      <vt:variant>
        <vt:lpwstr/>
      </vt:variant>
      <vt:variant>
        <vt:i4>7340124</vt:i4>
      </vt:variant>
      <vt:variant>
        <vt:i4>345</vt:i4>
      </vt:variant>
      <vt:variant>
        <vt:i4>0</vt:i4>
      </vt:variant>
      <vt:variant>
        <vt:i4>5</vt:i4>
      </vt:variant>
      <vt:variant>
        <vt:lpwstr>mailto:auctionmanager@enernoc.com</vt:lpwstr>
      </vt:variant>
      <vt:variant>
        <vt:lpwstr/>
      </vt:variant>
      <vt:variant>
        <vt:i4>2490420</vt:i4>
      </vt:variant>
      <vt:variant>
        <vt:i4>342</vt:i4>
      </vt:variant>
      <vt:variant>
        <vt:i4>0</vt:i4>
      </vt:variant>
      <vt:variant>
        <vt:i4>5</vt:i4>
      </vt:variant>
      <vt:variant>
        <vt:lpwstr>https://www.rggi.org/auctions/auction-materials</vt:lpwstr>
      </vt:variant>
      <vt:variant>
        <vt:lpwstr/>
      </vt:variant>
      <vt:variant>
        <vt:i4>7340124</vt:i4>
      </vt:variant>
      <vt:variant>
        <vt:i4>339</vt:i4>
      </vt:variant>
      <vt:variant>
        <vt:i4>0</vt:i4>
      </vt:variant>
      <vt:variant>
        <vt:i4>5</vt:i4>
      </vt:variant>
      <vt:variant>
        <vt:lpwstr>mailto:auctionmanager@enernoc.com</vt:lpwstr>
      </vt:variant>
      <vt:variant>
        <vt:lpwstr/>
      </vt:variant>
      <vt:variant>
        <vt:i4>2490420</vt:i4>
      </vt:variant>
      <vt:variant>
        <vt:i4>336</vt:i4>
      </vt:variant>
      <vt:variant>
        <vt:i4>0</vt:i4>
      </vt:variant>
      <vt:variant>
        <vt:i4>5</vt:i4>
      </vt:variant>
      <vt:variant>
        <vt:lpwstr>https://www.rggi.org/auctions/auction-materials</vt:lpwstr>
      </vt:variant>
      <vt:variant>
        <vt:lpwstr/>
      </vt:variant>
      <vt:variant>
        <vt:i4>6946844</vt:i4>
      </vt:variant>
      <vt:variant>
        <vt:i4>324</vt:i4>
      </vt:variant>
      <vt:variant>
        <vt:i4>0</vt:i4>
      </vt:variant>
      <vt:variant>
        <vt:i4>5</vt:i4>
      </vt:variant>
      <vt:variant>
        <vt:lpwstr>mailto:auctionmanager.enelxnorthamerica@enel.com</vt:lpwstr>
      </vt:variant>
      <vt:variant>
        <vt:lpwstr/>
      </vt:variant>
      <vt:variant>
        <vt:i4>6946844</vt:i4>
      </vt:variant>
      <vt:variant>
        <vt:i4>321</vt:i4>
      </vt:variant>
      <vt:variant>
        <vt:i4>0</vt:i4>
      </vt:variant>
      <vt:variant>
        <vt:i4>5</vt:i4>
      </vt:variant>
      <vt:variant>
        <vt:lpwstr>mailto:auctionmanager.enelxnorthamerica@enel.com</vt:lpwstr>
      </vt:variant>
      <vt:variant>
        <vt:lpwstr/>
      </vt:variant>
      <vt:variant>
        <vt:i4>6946844</vt:i4>
      </vt:variant>
      <vt:variant>
        <vt:i4>318</vt:i4>
      </vt:variant>
      <vt:variant>
        <vt:i4>0</vt:i4>
      </vt:variant>
      <vt:variant>
        <vt:i4>5</vt:i4>
      </vt:variant>
      <vt:variant>
        <vt:lpwstr>mailto:auctionmanager.enelxnorthamerica@enel.com</vt:lpwstr>
      </vt:variant>
      <vt:variant>
        <vt:lpwstr/>
      </vt:variant>
      <vt:variant>
        <vt:i4>5636119</vt:i4>
      </vt:variant>
      <vt:variant>
        <vt:i4>309</vt:i4>
      </vt:variant>
      <vt:variant>
        <vt:i4>0</vt:i4>
      </vt:variant>
      <vt:variant>
        <vt:i4>5</vt:i4>
      </vt:variant>
      <vt:variant>
        <vt:lpwstr>https://rggi-coats.org/eats/rggi/</vt:lpwstr>
      </vt:variant>
      <vt:variant>
        <vt:lpwstr/>
      </vt:variant>
      <vt:variant>
        <vt:i4>8060967</vt:i4>
      </vt:variant>
      <vt:variant>
        <vt:i4>306</vt:i4>
      </vt:variant>
      <vt:variant>
        <vt:i4>0</vt:i4>
      </vt:variant>
      <vt:variant>
        <vt:i4>5</vt:i4>
      </vt:variant>
      <vt:variant>
        <vt:lpwstr>http://www.rggi-coats.org/</vt:lpwstr>
      </vt:variant>
      <vt:variant>
        <vt:lpwstr/>
      </vt:variant>
      <vt:variant>
        <vt:i4>4456476</vt:i4>
      </vt:variant>
      <vt:variant>
        <vt:i4>291</vt:i4>
      </vt:variant>
      <vt:variant>
        <vt:i4>0</vt:i4>
      </vt:variant>
      <vt:variant>
        <vt:i4>5</vt:i4>
      </vt:variant>
      <vt:variant>
        <vt:lpwstr>https://rggi.exchange.apps.enelx.com/</vt:lpwstr>
      </vt:variant>
      <vt:variant>
        <vt:lpwstr/>
      </vt:variant>
      <vt:variant>
        <vt:i4>6946844</vt:i4>
      </vt:variant>
      <vt:variant>
        <vt:i4>288</vt:i4>
      </vt:variant>
      <vt:variant>
        <vt:i4>0</vt:i4>
      </vt:variant>
      <vt:variant>
        <vt:i4>5</vt:i4>
      </vt:variant>
      <vt:variant>
        <vt:lpwstr>mailto:auctionmanager.enelxnorthamerica@enel.com</vt:lpwstr>
      </vt:variant>
      <vt:variant>
        <vt:lpwstr/>
      </vt:variant>
      <vt:variant>
        <vt:i4>7995516</vt:i4>
      </vt:variant>
      <vt:variant>
        <vt:i4>255</vt:i4>
      </vt:variant>
      <vt:variant>
        <vt:i4>0</vt:i4>
      </vt:variant>
      <vt:variant>
        <vt:i4>5</vt:i4>
      </vt:variant>
      <vt:variant>
        <vt:lpwstr/>
      </vt:variant>
      <vt:variant>
        <vt:lpwstr>_Participation_Requirements</vt:lpwstr>
      </vt:variant>
      <vt:variant>
        <vt:i4>8192059</vt:i4>
      </vt:variant>
      <vt:variant>
        <vt:i4>252</vt:i4>
      </vt:variant>
      <vt:variant>
        <vt:i4>0</vt:i4>
      </vt:variant>
      <vt:variant>
        <vt:i4>5</vt:i4>
      </vt:variant>
      <vt:variant>
        <vt:lpwstr/>
      </vt:variant>
      <vt:variant>
        <vt:lpwstr>_Post-auction_Process</vt:lpwstr>
      </vt:variant>
      <vt:variant>
        <vt:i4>8192059</vt:i4>
      </vt:variant>
      <vt:variant>
        <vt:i4>249</vt:i4>
      </vt:variant>
      <vt:variant>
        <vt:i4>0</vt:i4>
      </vt:variant>
      <vt:variant>
        <vt:i4>5</vt:i4>
      </vt:variant>
      <vt:variant>
        <vt:lpwstr/>
      </vt:variant>
      <vt:variant>
        <vt:lpwstr>_Post-auction_Process</vt:lpwstr>
      </vt:variant>
      <vt:variant>
        <vt:i4>8192059</vt:i4>
      </vt:variant>
      <vt:variant>
        <vt:i4>246</vt:i4>
      </vt:variant>
      <vt:variant>
        <vt:i4>0</vt:i4>
      </vt:variant>
      <vt:variant>
        <vt:i4>5</vt:i4>
      </vt:variant>
      <vt:variant>
        <vt:lpwstr/>
      </vt:variant>
      <vt:variant>
        <vt:lpwstr>_Post-auction_Process</vt:lpwstr>
      </vt:variant>
      <vt:variant>
        <vt:i4>5111817</vt:i4>
      </vt:variant>
      <vt:variant>
        <vt:i4>243</vt:i4>
      </vt:variant>
      <vt:variant>
        <vt:i4>0</vt:i4>
      </vt:variant>
      <vt:variant>
        <vt:i4>5</vt:i4>
      </vt:variant>
      <vt:variant>
        <vt:lpwstr>https://www.rggi.org/</vt:lpwstr>
      </vt:variant>
      <vt:variant>
        <vt:lpwstr/>
      </vt:variant>
      <vt:variant>
        <vt:i4>8192059</vt:i4>
      </vt:variant>
      <vt:variant>
        <vt:i4>240</vt:i4>
      </vt:variant>
      <vt:variant>
        <vt:i4>0</vt:i4>
      </vt:variant>
      <vt:variant>
        <vt:i4>5</vt:i4>
      </vt:variant>
      <vt:variant>
        <vt:lpwstr/>
      </vt:variant>
      <vt:variant>
        <vt:lpwstr>_Post-auction_Process</vt:lpwstr>
      </vt:variant>
      <vt:variant>
        <vt:i4>1507377</vt:i4>
      </vt:variant>
      <vt:variant>
        <vt:i4>237</vt:i4>
      </vt:variant>
      <vt:variant>
        <vt:i4>0</vt:i4>
      </vt:variant>
      <vt:variant>
        <vt:i4>5</vt:i4>
      </vt:variant>
      <vt:variant>
        <vt:lpwstr/>
      </vt:variant>
      <vt:variant>
        <vt:lpwstr>_Toc217547030</vt:lpwstr>
      </vt:variant>
      <vt:variant>
        <vt:i4>7995516</vt:i4>
      </vt:variant>
      <vt:variant>
        <vt:i4>234</vt:i4>
      </vt:variant>
      <vt:variant>
        <vt:i4>0</vt:i4>
      </vt:variant>
      <vt:variant>
        <vt:i4>5</vt:i4>
      </vt:variant>
      <vt:variant>
        <vt:lpwstr/>
      </vt:variant>
      <vt:variant>
        <vt:lpwstr>_Participation_Requirements</vt:lpwstr>
      </vt:variant>
      <vt:variant>
        <vt:i4>7995516</vt:i4>
      </vt:variant>
      <vt:variant>
        <vt:i4>231</vt:i4>
      </vt:variant>
      <vt:variant>
        <vt:i4>0</vt:i4>
      </vt:variant>
      <vt:variant>
        <vt:i4>5</vt:i4>
      </vt:variant>
      <vt:variant>
        <vt:lpwstr/>
      </vt:variant>
      <vt:variant>
        <vt:lpwstr>_Participation_Requirements</vt:lpwstr>
      </vt:variant>
      <vt:variant>
        <vt:i4>1638483</vt:i4>
      </vt:variant>
      <vt:variant>
        <vt:i4>228</vt:i4>
      </vt:variant>
      <vt:variant>
        <vt:i4>0</vt:i4>
      </vt:variant>
      <vt:variant>
        <vt:i4>5</vt:i4>
      </vt:variant>
      <vt:variant>
        <vt:lpwstr/>
      </vt:variant>
      <vt:variant>
        <vt:lpwstr>_Pre-auction_Process</vt:lpwstr>
      </vt:variant>
      <vt:variant>
        <vt:i4>1638483</vt:i4>
      </vt:variant>
      <vt:variant>
        <vt:i4>225</vt:i4>
      </vt:variant>
      <vt:variant>
        <vt:i4>0</vt:i4>
      </vt:variant>
      <vt:variant>
        <vt:i4>5</vt:i4>
      </vt:variant>
      <vt:variant>
        <vt:lpwstr/>
      </vt:variant>
      <vt:variant>
        <vt:lpwstr>_Pre-auction_Process</vt:lpwstr>
      </vt:variant>
      <vt:variant>
        <vt:i4>7995516</vt:i4>
      </vt:variant>
      <vt:variant>
        <vt:i4>222</vt:i4>
      </vt:variant>
      <vt:variant>
        <vt:i4>0</vt:i4>
      </vt:variant>
      <vt:variant>
        <vt:i4>5</vt:i4>
      </vt:variant>
      <vt:variant>
        <vt:lpwstr/>
      </vt:variant>
      <vt:variant>
        <vt:lpwstr>_Participation_Requirements</vt:lpwstr>
      </vt:variant>
      <vt:variant>
        <vt:i4>7995516</vt:i4>
      </vt:variant>
      <vt:variant>
        <vt:i4>219</vt:i4>
      </vt:variant>
      <vt:variant>
        <vt:i4>0</vt:i4>
      </vt:variant>
      <vt:variant>
        <vt:i4>5</vt:i4>
      </vt:variant>
      <vt:variant>
        <vt:lpwstr/>
      </vt:variant>
      <vt:variant>
        <vt:lpwstr>_Participation_Requirements</vt:lpwstr>
      </vt:variant>
      <vt:variant>
        <vt:i4>7995516</vt:i4>
      </vt:variant>
      <vt:variant>
        <vt:i4>216</vt:i4>
      </vt:variant>
      <vt:variant>
        <vt:i4>0</vt:i4>
      </vt:variant>
      <vt:variant>
        <vt:i4>5</vt:i4>
      </vt:variant>
      <vt:variant>
        <vt:lpwstr/>
      </vt:variant>
      <vt:variant>
        <vt:lpwstr>_Participation_Requirements</vt:lpwstr>
      </vt:variant>
      <vt:variant>
        <vt:i4>7995516</vt:i4>
      </vt:variant>
      <vt:variant>
        <vt:i4>213</vt:i4>
      </vt:variant>
      <vt:variant>
        <vt:i4>0</vt:i4>
      </vt:variant>
      <vt:variant>
        <vt:i4>5</vt:i4>
      </vt:variant>
      <vt:variant>
        <vt:lpwstr/>
      </vt:variant>
      <vt:variant>
        <vt:lpwstr>_Participation_Requirements</vt:lpwstr>
      </vt:variant>
      <vt:variant>
        <vt:i4>1638483</vt:i4>
      </vt:variant>
      <vt:variant>
        <vt:i4>210</vt:i4>
      </vt:variant>
      <vt:variant>
        <vt:i4>0</vt:i4>
      </vt:variant>
      <vt:variant>
        <vt:i4>5</vt:i4>
      </vt:variant>
      <vt:variant>
        <vt:lpwstr/>
      </vt:variant>
      <vt:variant>
        <vt:lpwstr>_Pre-auction_Process</vt:lpwstr>
      </vt:variant>
      <vt:variant>
        <vt:i4>1638483</vt:i4>
      </vt:variant>
      <vt:variant>
        <vt:i4>207</vt:i4>
      </vt:variant>
      <vt:variant>
        <vt:i4>0</vt:i4>
      </vt:variant>
      <vt:variant>
        <vt:i4>5</vt:i4>
      </vt:variant>
      <vt:variant>
        <vt:lpwstr/>
      </vt:variant>
      <vt:variant>
        <vt:lpwstr>_Pre-auction_Process</vt:lpwstr>
      </vt:variant>
      <vt:variant>
        <vt:i4>786454</vt:i4>
      </vt:variant>
      <vt:variant>
        <vt:i4>204</vt:i4>
      </vt:variant>
      <vt:variant>
        <vt:i4>0</vt:i4>
      </vt:variant>
      <vt:variant>
        <vt:i4>5</vt:i4>
      </vt:variant>
      <vt:variant>
        <vt:lpwstr/>
      </vt:variant>
      <vt:variant>
        <vt:lpwstr>_General_Information</vt:lpwstr>
      </vt:variant>
      <vt:variant>
        <vt:i4>786454</vt:i4>
      </vt:variant>
      <vt:variant>
        <vt:i4>201</vt:i4>
      </vt:variant>
      <vt:variant>
        <vt:i4>0</vt:i4>
      </vt:variant>
      <vt:variant>
        <vt:i4>5</vt:i4>
      </vt:variant>
      <vt:variant>
        <vt:lpwstr/>
      </vt:variant>
      <vt:variant>
        <vt:lpwstr>_General_Information</vt:lpwstr>
      </vt:variant>
      <vt:variant>
        <vt:i4>6946844</vt:i4>
      </vt:variant>
      <vt:variant>
        <vt:i4>195</vt:i4>
      </vt:variant>
      <vt:variant>
        <vt:i4>0</vt:i4>
      </vt:variant>
      <vt:variant>
        <vt:i4>5</vt:i4>
      </vt:variant>
      <vt:variant>
        <vt:lpwstr>mailto:auctionmanager.enelxnorthamerica@enel.com</vt:lpwstr>
      </vt:variant>
      <vt:variant>
        <vt:lpwstr/>
      </vt:variant>
      <vt:variant>
        <vt:i4>5177422</vt:i4>
      </vt:variant>
      <vt:variant>
        <vt:i4>192</vt:i4>
      </vt:variant>
      <vt:variant>
        <vt:i4>0</vt:i4>
      </vt:variant>
      <vt:variant>
        <vt:i4>5</vt:i4>
      </vt:variant>
      <vt:variant>
        <vt:lpwstr>https://www.rggi.org/rggi-inc/contact</vt:lpwstr>
      </vt:variant>
      <vt:variant>
        <vt:lpwstr/>
      </vt:variant>
      <vt:variant>
        <vt:i4>5111817</vt:i4>
      </vt:variant>
      <vt:variant>
        <vt:i4>189</vt:i4>
      </vt:variant>
      <vt:variant>
        <vt:i4>0</vt:i4>
      </vt:variant>
      <vt:variant>
        <vt:i4>5</vt:i4>
      </vt:variant>
      <vt:variant>
        <vt:lpwstr>https://www.rggi.org/</vt:lpwstr>
      </vt:variant>
      <vt:variant>
        <vt:lpwstr/>
      </vt:variant>
      <vt:variant>
        <vt:i4>5767245</vt:i4>
      </vt:variant>
      <vt:variant>
        <vt:i4>6</vt:i4>
      </vt:variant>
      <vt:variant>
        <vt:i4>0</vt:i4>
      </vt:variant>
      <vt:variant>
        <vt:i4>5</vt:i4>
      </vt:variant>
      <vt:variant>
        <vt:lpwstr>https://docs.microsoft.com/en-us/dotnet/api/system.random?view=netframework-4.7.2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4</cp:revision>
  <cp:lastPrinted>2021-07-13T02:17:00Z</cp:lastPrinted>
  <dcterms:created xsi:type="dcterms:W3CDTF">2024-10-01T15:23:00Z</dcterms:created>
  <dcterms:modified xsi:type="dcterms:W3CDTF">2024-10-01T15:31:00Z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ies>
</file>